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B3ACA" w14:textId="77777777" w:rsidR="003776DA" w:rsidRPr="0010683B" w:rsidRDefault="003776DA" w:rsidP="003776DA">
      <w:pPr>
        <w:pStyle w:val="10"/>
        <w:keepNext/>
        <w:keepLines/>
        <w:shd w:val="clear" w:color="auto" w:fill="auto"/>
        <w:spacing w:line="240" w:lineRule="auto"/>
        <w:ind w:right="20"/>
        <w:rPr>
          <w:sz w:val="28"/>
          <w:szCs w:val="28"/>
        </w:rPr>
      </w:pPr>
      <w:bookmarkStart w:id="0" w:name="bookmark0"/>
      <w:r w:rsidRPr="0010683B">
        <w:rPr>
          <w:sz w:val="28"/>
          <w:szCs w:val="28"/>
        </w:rPr>
        <w:t xml:space="preserve">Аналитическая справка </w:t>
      </w:r>
      <w:r>
        <w:rPr>
          <w:lang w:bidi="ru-RU"/>
        </w:rPr>
        <w:t>о результатах учебной работы по</w:t>
      </w:r>
    </w:p>
    <w:p w14:paraId="65DB29CD" w14:textId="76E0D8E3" w:rsidR="003776DA" w:rsidRDefault="003776DA" w:rsidP="003776DA">
      <w:pPr>
        <w:pStyle w:val="10"/>
        <w:keepNext/>
        <w:keepLines/>
        <w:shd w:val="clear" w:color="auto" w:fill="auto"/>
        <w:spacing w:line="240" w:lineRule="auto"/>
        <w:ind w:right="20"/>
        <w:rPr>
          <w:sz w:val="28"/>
          <w:szCs w:val="28"/>
        </w:rPr>
      </w:pPr>
      <w:r w:rsidRPr="0010683B">
        <w:rPr>
          <w:sz w:val="28"/>
          <w:szCs w:val="28"/>
        </w:rPr>
        <w:t xml:space="preserve"> </w:t>
      </w:r>
      <w:proofErr w:type="gramStart"/>
      <w:r w:rsidRPr="0010683B">
        <w:rPr>
          <w:sz w:val="28"/>
          <w:szCs w:val="28"/>
        </w:rPr>
        <w:t xml:space="preserve">итогам </w:t>
      </w:r>
      <w:r w:rsidR="00F25D65">
        <w:rPr>
          <w:sz w:val="28"/>
          <w:szCs w:val="28"/>
        </w:rPr>
        <w:t xml:space="preserve"> 3</w:t>
      </w:r>
      <w:proofErr w:type="gramEnd"/>
      <w:r>
        <w:rPr>
          <w:sz w:val="28"/>
          <w:szCs w:val="28"/>
        </w:rPr>
        <w:t xml:space="preserve"> четверти 202</w:t>
      </w:r>
      <w:r w:rsidR="003A26EF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3A26EF">
        <w:rPr>
          <w:sz w:val="28"/>
          <w:szCs w:val="28"/>
        </w:rPr>
        <w:t>5</w:t>
      </w:r>
      <w:r w:rsidRPr="0010683B">
        <w:rPr>
          <w:sz w:val="28"/>
          <w:szCs w:val="28"/>
        </w:rPr>
        <w:t xml:space="preserve"> учебного год</w:t>
      </w:r>
      <w:bookmarkEnd w:id="0"/>
      <w:r w:rsidRPr="0010683B">
        <w:rPr>
          <w:sz w:val="28"/>
          <w:szCs w:val="28"/>
        </w:rPr>
        <w:t>а</w:t>
      </w:r>
      <w:r w:rsidR="00631313">
        <w:rPr>
          <w:sz w:val="28"/>
          <w:szCs w:val="28"/>
        </w:rPr>
        <w:t>.</w:t>
      </w:r>
    </w:p>
    <w:p w14:paraId="23DF962F" w14:textId="77777777" w:rsidR="00631313" w:rsidRDefault="00631313" w:rsidP="003776DA">
      <w:pPr>
        <w:pStyle w:val="10"/>
        <w:keepNext/>
        <w:keepLines/>
        <w:shd w:val="clear" w:color="auto" w:fill="auto"/>
        <w:spacing w:line="240" w:lineRule="auto"/>
        <w:ind w:right="20"/>
        <w:rPr>
          <w:sz w:val="28"/>
          <w:szCs w:val="28"/>
        </w:rPr>
      </w:pPr>
    </w:p>
    <w:p w14:paraId="53915474" w14:textId="77777777" w:rsidR="003776DA" w:rsidRPr="00631313" w:rsidRDefault="003776DA" w:rsidP="003776DA">
      <w:pPr>
        <w:pStyle w:val="10"/>
        <w:keepNext/>
        <w:keepLines/>
        <w:shd w:val="clear" w:color="auto" w:fill="auto"/>
        <w:spacing w:line="240" w:lineRule="auto"/>
        <w:ind w:right="20"/>
        <w:rPr>
          <w:sz w:val="24"/>
          <w:szCs w:val="24"/>
        </w:rPr>
      </w:pPr>
      <w:r w:rsidRPr="00631313">
        <w:rPr>
          <w:sz w:val="24"/>
          <w:szCs w:val="24"/>
          <w:lang w:bidi="ru-RU"/>
        </w:rPr>
        <w:t>Анализ учебной работы</w:t>
      </w:r>
    </w:p>
    <w:p w14:paraId="0961B5A5" w14:textId="77777777" w:rsidR="003776DA" w:rsidRPr="001C30BE" w:rsidRDefault="003776DA" w:rsidP="003776DA">
      <w:pPr>
        <w:pStyle w:val="10"/>
        <w:keepNext/>
        <w:keepLines/>
        <w:shd w:val="clear" w:color="auto" w:fill="auto"/>
        <w:spacing w:line="240" w:lineRule="auto"/>
        <w:ind w:right="20"/>
        <w:rPr>
          <w:sz w:val="28"/>
          <w:szCs w:val="28"/>
        </w:rPr>
      </w:pPr>
    </w:p>
    <w:p w14:paraId="048223B5" w14:textId="44B13B81" w:rsidR="003776DA" w:rsidRPr="00912D07" w:rsidRDefault="003776DA" w:rsidP="003776DA">
      <w:pPr>
        <w:suppressAutoHyphens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912D07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           В течение </w:t>
      </w:r>
      <w:r w:rsidR="00F25D65">
        <w:rPr>
          <w:rFonts w:ascii="Times New Roman" w:eastAsia="DejaVu Sans" w:hAnsi="Times New Roman" w:cs="Times New Roman"/>
          <w:kern w:val="1"/>
          <w:sz w:val="28"/>
          <w:szCs w:val="28"/>
        </w:rPr>
        <w:t>3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четверти 202</w:t>
      </w:r>
      <w:r w:rsidR="003A26EF">
        <w:rPr>
          <w:rFonts w:ascii="Times New Roman" w:eastAsia="DejaVu Sans" w:hAnsi="Times New Roman" w:cs="Times New Roman"/>
          <w:kern w:val="1"/>
          <w:sz w:val="28"/>
          <w:szCs w:val="28"/>
        </w:rPr>
        <w:t>4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-202</w:t>
      </w:r>
      <w:r w:rsidR="003A26EF">
        <w:rPr>
          <w:rFonts w:ascii="Times New Roman" w:eastAsia="DejaVu Sans" w:hAnsi="Times New Roman" w:cs="Times New Roman"/>
          <w:kern w:val="1"/>
          <w:sz w:val="28"/>
          <w:szCs w:val="28"/>
        </w:rPr>
        <w:t>5</w:t>
      </w:r>
      <w:r w:rsidRPr="00912D07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учебного года коллектив </w:t>
      </w:r>
      <w:r w:rsidR="0045625A">
        <w:rPr>
          <w:rFonts w:ascii="Times New Roman" w:eastAsia="DejaVu Sans" w:hAnsi="Times New Roman" w:cs="Times New Roman"/>
          <w:kern w:val="1"/>
          <w:sz w:val="28"/>
          <w:szCs w:val="28"/>
        </w:rPr>
        <w:t>КГ</w:t>
      </w:r>
      <w:r w:rsidRPr="00912D07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У </w:t>
      </w:r>
      <w:r w:rsidR="0045625A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«ООШ </w:t>
      </w:r>
      <w:proofErr w:type="spellStart"/>
      <w:r w:rsidR="0045625A">
        <w:rPr>
          <w:rFonts w:ascii="Times New Roman" w:eastAsia="DejaVu Sans" w:hAnsi="Times New Roman" w:cs="Times New Roman"/>
          <w:kern w:val="1"/>
          <w:sz w:val="28"/>
          <w:szCs w:val="28"/>
        </w:rPr>
        <w:t>с.Жалтырколь</w:t>
      </w:r>
      <w:proofErr w:type="spellEnd"/>
      <w:proofErr w:type="gramStart"/>
      <w:r w:rsidR="0045625A">
        <w:rPr>
          <w:rFonts w:ascii="Times New Roman" w:eastAsia="DejaVu Sans" w:hAnsi="Times New Roman" w:cs="Times New Roman"/>
          <w:kern w:val="1"/>
          <w:sz w:val="28"/>
          <w:szCs w:val="28"/>
        </w:rPr>
        <w:t>»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 работал</w:t>
      </w:r>
      <w:proofErr w:type="gramEnd"/>
      <w:r w:rsidRPr="00912D07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над приоритетными направлениями:</w:t>
      </w:r>
    </w:p>
    <w:p w14:paraId="0FA0830A" w14:textId="77777777" w:rsidR="003776DA" w:rsidRPr="00FC0A35" w:rsidRDefault="003776DA" w:rsidP="003776DA">
      <w:pPr>
        <w:pStyle w:val="af2"/>
        <w:numPr>
          <w:ilvl w:val="0"/>
          <w:numId w:val="26"/>
        </w:numPr>
        <w:suppressAutoHyphens/>
        <w:jc w:val="both"/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</w:pPr>
      <w:r w:rsidRPr="00FC0A35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 созданием условий для успешной социализации обучающихся школы;</w:t>
      </w:r>
    </w:p>
    <w:p w14:paraId="1BCFD786" w14:textId="53ED9C4D" w:rsidR="003776DA" w:rsidRPr="00FC0A35" w:rsidRDefault="003776DA" w:rsidP="003776DA">
      <w:pPr>
        <w:pStyle w:val="af2"/>
        <w:numPr>
          <w:ilvl w:val="0"/>
          <w:numId w:val="26"/>
        </w:numPr>
        <w:suppressAutoHyphens/>
        <w:jc w:val="both"/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</w:pPr>
      <w:r w:rsidRPr="00FC0A35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созданием условий для самореализации обучающихся и развития их</w:t>
      </w:r>
      <w:r w:rsidR="0045625A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 функциональной грамотности</w:t>
      </w:r>
      <w:r w:rsidRPr="00FC0A35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;</w:t>
      </w:r>
    </w:p>
    <w:p w14:paraId="0F8BEEB3" w14:textId="2980F75B" w:rsidR="003776DA" w:rsidRPr="00FC0A35" w:rsidRDefault="003776DA" w:rsidP="003776DA">
      <w:pPr>
        <w:pStyle w:val="af2"/>
        <w:numPr>
          <w:ilvl w:val="0"/>
          <w:numId w:val="26"/>
        </w:numPr>
        <w:suppressAutoHyphens/>
        <w:jc w:val="both"/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</w:pPr>
      <w:r w:rsidRPr="00FC0A35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внедрение в образовательное пространство школы современных программ, методик и форм работы как условие успешного освоения</w:t>
      </w:r>
      <w:r w:rsidR="0045625A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 ГОСО</w:t>
      </w:r>
      <w:r w:rsidRPr="00FC0A35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. </w:t>
      </w:r>
    </w:p>
    <w:p w14:paraId="0650F34A" w14:textId="77777777" w:rsidR="003776DA" w:rsidRPr="00FC0A35" w:rsidRDefault="003776DA" w:rsidP="003776DA">
      <w:pPr>
        <w:suppressAutoHyphens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В связи с этим первоочередными задачами были:</w:t>
      </w:r>
    </w:p>
    <w:p w14:paraId="6A922271" w14:textId="0C880711" w:rsidR="003776DA" w:rsidRDefault="003776DA" w:rsidP="003776DA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организация и </w:t>
      </w:r>
      <w:proofErr w:type="gramStart"/>
      <w:r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>проведение  монит</w:t>
      </w:r>
      <w:r w:rsidR="00293212"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>оринговых</w:t>
      </w:r>
      <w:proofErr w:type="gramEnd"/>
      <w:r w:rsidR="00293212"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 контрольных работ в </w:t>
      </w:r>
      <w:r w:rsidR="0045625A">
        <w:rPr>
          <w:rFonts w:ascii="Times New Roman" w:eastAsia="DejaVu Sans" w:hAnsi="Times New Roman" w:cs="Times New Roman"/>
          <w:kern w:val="1"/>
          <w:sz w:val="28"/>
          <w:szCs w:val="28"/>
        </w:rPr>
        <w:t>4,9</w:t>
      </w:r>
      <w:r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proofErr w:type="gramStart"/>
      <w:r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>классах  по</w:t>
      </w:r>
      <w:proofErr w:type="gramEnd"/>
      <w:r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таким предм</w:t>
      </w:r>
      <w:r w:rsidR="00FC0A35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етам: математика, </w:t>
      </w:r>
      <w:r w:rsidR="0045625A">
        <w:rPr>
          <w:rFonts w:ascii="Times New Roman" w:eastAsia="DejaVu Sans" w:hAnsi="Times New Roman" w:cs="Times New Roman"/>
          <w:kern w:val="1"/>
          <w:sz w:val="28"/>
          <w:szCs w:val="28"/>
        </w:rPr>
        <w:t>казахский/</w:t>
      </w:r>
      <w:r w:rsidR="00FC0A35">
        <w:rPr>
          <w:rFonts w:ascii="Times New Roman" w:eastAsia="DejaVu Sans" w:hAnsi="Times New Roman" w:cs="Times New Roman"/>
          <w:kern w:val="1"/>
          <w:sz w:val="28"/>
          <w:szCs w:val="28"/>
        </w:rPr>
        <w:t>русский язык</w:t>
      </w:r>
      <w:r w:rsidR="0045625A">
        <w:rPr>
          <w:rFonts w:ascii="Times New Roman" w:eastAsia="DejaVu Sans" w:hAnsi="Times New Roman" w:cs="Times New Roman"/>
          <w:kern w:val="1"/>
          <w:sz w:val="28"/>
          <w:szCs w:val="28"/>
        </w:rPr>
        <w:t>, естествознание, физика, химия, география, биология</w:t>
      </w:r>
      <w:r w:rsidR="00FC0A35">
        <w:rPr>
          <w:rFonts w:ascii="Times New Roman" w:eastAsia="DejaVu Sans" w:hAnsi="Times New Roman" w:cs="Times New Roman"/>
          <w:kern w:val="1"/>
          <w:sz w:val="28"/>
          <w:szCs w:val="28"/>
        </w:rPr>
        <w:t>;</w:t>
      </w:r>
    </w:p>
    <w:p w14:paraId="03402A9D" w14:textId="30BA3210" w:rsidR="00FC0A35" w:rsidRPr="00FC0A35" w:rsidRDefault="00FC0A35" w:rsidP="003776DA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организация и </w:t>
      </w:r>
      <w:proofErr w:type="gramStart"/>
      <w:r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проведение  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устного</w:t>
      </w:r>
      <w:proofErr w:type="gramEnd"/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собеседования в </w:t>
      </w:r>
      <w:r w:rsidR="0045625A">
        <w:rPr>
          <w:rFonts w:ascii="Times New Roman" w:eastAsia="DejaVu Sans" w:hAnsi="Times New Roman" w:cs="Times New Roman"/>
          <w:kern w:val="1"/>
          <w:sz w:val="28"/>
          <w:szCs w:val="28"/>
        </w:rPr>
        <w:t>4,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9 классе;</w:t>
      </w:r>
    </w:p>
    <w:p w14:paraId="1762E0A2" w14:textId="77777777" w:rsidR="003776DA" w:rsidRPr="00FC0A35" w:rsidRDefault="003776DA" w:rsidP="003776DA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>организация самообразования учителей, повышения их квалификации;</w:t>
      </w:r>
    </w:p>
    <w:p w14:paraId="475065F1" w14:textId="77777777" w:rsidR="003776DA" w:rsidRPr="00FC0A35" w:rsidRDefault="003776DA" w:rsidP="003776DA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>активизация работы со слабоуспевающими обучающимся;</w:t>
      </w:r>
    </w:p>
    <w:p w14:paraId="7263A624" w14:textId="77777777" w:rsidR="003776DA" w:rsidRPr="00FC0A35" w:rsidRDefault="003776DA" w:rsidP="003776DA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>организация работы учителей-предметников с одаренными детьми с целью подготовки их к олимпиадам;</w:t>
      </w:r>
    </w:p>
    <w:p w14:paraId="73E999E0" w14:textId="77777777" w:rsidR="003776DA" w:rsidRPr="00FC0A35" w:rsidRDefault="003776DA" w:rsidP="003776DA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организация </w:t>
      </w:r>
      <w:proofErr w:type="spellStart"/>
      <w:r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>разноуровнего</w:t>
      </w:r>
      <w:proofErr w:type="spellEnd"/>
      <w:r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обучения школьников с целью повышения качества образования и во избежание неуспеваемости.</w:t>
      </w:r>
    </w:p>
    <w:p w14:paraId="63C12EAB" w14:textId="77777777" w:rsidR="003776DA" w:rsidRPr="00FC0A35" w:rsidRDefault="00F25D65" w:rsidP="003776DA">
      <w:pPr>
        <w:ind w:left="140"/>
        <w:rPr>
          <w:rFonts w:ascii="Times New Roman" w:hAnsi="Times New Roman" w:cs="Times New Roman"/>
          <w:sz w:val="28"/>
          <w:szCs w:val="28"/>
        </w:rPr>
      </w:pPr>
      <w:r w:rsidRPr="00FC0A35">
        <w:rPr>
          <w:rFonts w:ascii="Times New Roman" w:hAnsi="Times New Roman" w:cs="Times New Roman"/>
          <w:sz w:val="28"/>
          <w:szCs w:val="28"/>
          <w:lang w:bidi="ru-RU"/>
        </w:rPr>
        <w:t>По итогам 3</w:t>
      </w:r>
      <w:r w:rsidR="003776DA" w:rsidRPr="00FC0A35">
        <w:rPr>
          <w:rFonts w:ascii="Times New Roman" w:hAnsi="Times New Roman" w:cs="Times New Roman"/>
          <w:sz w:val="28"/>
          <w:szCs w:val="28"/>
          <w:lang w:bidi="ru-RU"/>
        </w:rPr>
        <w:t xml:space="preserve"> четверти результаты следующие:</w:t>
      </w:r>
    </w:p>
    <w:p w14:paraId="05283F8D" w14:textId="77777777" w:rsidR="003776DA" w:rsidRPr="00760579" w:rsidRDefault="003776DA" w:rsidP="003776DA">
      <w:pPr>
        <w:pStyle w:val="2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 w:rsidRPr="00145C99">
        <w:rPr>
          <w:b/>
          <w:sz w:val="28"/>
          <w:szCs w:val="28"/>
        </w:rPr>
        <w:t>1.Контингент обучающихся, движение</w:t>
      </w:r>
      <w:r w:rsidRPr="00856440">
        <w:rPr>
          <w:sz w:val="28"/>
          <w:szCs w:val="28"/>
        </w:rPr>
        <w:t>:</w:t>
      </w:r>
    </w:p>
    <w:p w14:paraId="741AA723" w14:textId="116D8AE9" w:rsidR="003776DA" w:rsidRPr="00B50CDD" w:rsidRDefault="00F25D65" w:rsidP="003776DA">
      <w:pPr>
        <w:pStyle w:val="10"/>
        <w:keepNext/>
        <w:keepLines/>
        <w:shd w:val="clear" w:color="auto" w:fill="auto"/>
        <w:spacing w:line="240" w:lineRule="auto"/>
        <w:ind w:right="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начало и конец 3 </w:t>
      </w:r>
      <w:proofErr w:type="gramStart"/>
      <w:r>
        <w:rPr>
          <w:b w:val="0"/>
          <w:sz w:val="28"/>
          <w:szCs w:val="28"/>
        </w:rPr>
        <w:t xml:space="preserve">четверти  </w:t>
      </w:r>
      <w:r w:rsidR="003A26EF">
        <w:rPr>
          <w:b w:val="0"/>
          <w:sz w:val="28"/>
          <w:szCs w:val="28"/>
        </w:rPr>
        <w:t>316</w:t>
      </w:r>
      <w:proofErr w:type="gramEnd"/>
      <w:r w:rsidR="0045625A">
        <w:rPr>
          <w:b w:val="0"/>
          <w:sz w:val="28"/>
          <w:szCs w:val="28"/>
        </w:rPr>
        <w:t>/</w:t>
      </w:r>
      <w:r w:rsidR="003A26EF">
        <w:rPr>
          <w:b w:val="0"/>
          <w:sz w:val="28"/>
          <w:szCs w:val="28"/>
        </w:rPr>
        <w:t>315</w:t>
      </w:r>
      <w:r w:rsidR="009D7D4F">
        <w:rPr>
          <w:b w:val="0"/>
          <w:sz w:val="28"/>
          <w:szCs w:val="28"/>
        </w:rPr>
        <w:t xml:space="preserve"> </w:t>
      </w:r>
      <w:r w:rsidR="003776DA" w:rsidRPr="00B50CDD">
        <w:rPr>
          <w:b w:val="0"/>
          <w:sz w:val="28"/>
          <w:szCs w:val="28"/>
        </w:rPr>
        <w:t>учащихся</w:t>
      </w:r>
      <w:r w:rsidR="009D7D4F">
        <w:rPr>
          <w:b w:val="0"/>
          <w:sz w:val="28"/>
          <w:szCs w:val="28"/>
        </w:rPr>
        <w:t>, в первых классах-30/29</w:t>
      </w:r>
      <w:r w:rsidR="003776DA" w:rsidRPr="00B50CDD">
        <w:rPr>
          <w:b w:val="0"/>
          <w:sz w:val="28"/>
          <w:szCs w:val="28"/>
        </w:rPr>
        <w:t>.</w:t>
      </w:r>
    </w:p>
    <w:p w14:paraId="3D8ADC48" w14:textId="77777777" w:rsidR="003776DA" w:rsidRPr="001C30BE" w:rsidRDefault="003776DA" w:rsidP="003776DA">
      <w:pPr>
        <w:pStyle w:val="2"/>
        <w:shd w:val="clear" w:color="auto" w:fill="auto"/>
        <w:spacing w:line="240" w:lineRule="auto"/>
        <w:ind w:right="20"/>
        <w:rPr>
          <w:rFonts w:eastAsia="DejaVu Sans"/>
          <w:b/>
          <w:bCs/>
          <w:kern w:val="1"/>
          <w:sz w:val="28"/>
          <w:szCs w:val="28"/>
        </w:rPr>
      </w:pPr>
      <w:r w:rsidRPr="001C30BE">
        <w:rPr>
          <w:sz w:val="28"/>
          <w:szCs w:val="28"/>
        </w:rPr>
        <w:t>2.</w:t>
      </w:r>
      <w:r w:rsidRPr="001C30BE">
        <w:rPr>
          <w:rFonts w:eastAsia="DejaVu Sans"/>
          <w:b/>
          <w:bCs/>
          <w:kern w:val="1"/>
          <w:sz w:val="28"/>
          <w:szCs w:val="28"/>
        </w:rPr>
        <w:t>Успеваемость, качество знаний:</w:t>
      </w:r>
    </w:p>
    <w:p w14:paraId="133185A9" w14:textId="1E7D4324" w:rsidR="003776DA" w:rsidRPr="001C30BE" w:rsidRDefault="003776DA" w:rsidP="003776DA">
      <w:pPr>
        <w:pStyle w:val="2"/>
        <w:shd w:val="clear" w:color="auto" w:fill="auto"/>
        <w:spacing w:line="240" w:lineRule="auto"/>
        <w:ind w:right="20"/>
        <w:rPr>
          <w:rFonts w:eastAsia="DejaVu Sans"/>
          <w:kern w:val="1"/>
          <w:sz w:val="28"/>
          <w:szCs w:val="28"/>
        </w:rPr>
      </w:pPr>
      <w:r w:rsidRPr="001C30BE">
        <w:rPr>
          <w:rFonts w:eastAsia="DejaVu Sans"/>
          <w:kern w:val="1"/>
          <w:sz w:val="28"/>
          <w:szCs w:val="28"/>
        </w:rPr>
        <w:t>Школа обеспечивает доступность и бесплатность начального общего, основного общего и среднего общего образования; предоставляет очную форму обучения и обучение по медицинским показаниям</w:t>
      </w:r>
      <w:r w:rsidR="0045625A">
        <w:rPr>
          <w:rFonts w:eastAsia="DejaVu Sans"/>
          <w:kern w:val="1"/>
          <w:sz w:val="28"/>
          <w:szCs w:val="28"/>
          <w:lang w:val="kk-KZ"/>
        </w:rPr>
        <w:t xml:space="preserve"> </w:t>
      </w:r>
      <w:r w:rsidR="0045625A">
        <w:rPr>
          <w:rFonts w:eastAsia="DejaVu Sans"/>
          <w:kern w:val="1"/>
          <w:sz w:val="28"/>
          <w:szCs w:val="28"/>
        </w:rPr>
        <w:t xml:space="preserve">на дому 1 ученик </w:t>
      </w:r>
      <w:r w:rsidR="003A26EF">
        <w:rPr>
          <w:rFonts w:eastAsia="DejaVu Sans"/>
          <w:kern w:val="1"/>
          <w:sz w:val="28"/>
          <w:szCs w:val="28"/>
        </w:rPr>
        <w:t>5 5</w:t>
      </w:r>
      <w:r w:rsidR="0045625A">
        <w:rPr>
          <w:rFonts w:eastAsia="DejaVu Sans"/>
          <w:kern w:val="1"/>
          <w:sz w:val="28"/>
          <w:szCs w:val="28"/>
          <w:lang w:val="kk-KZ"/>
        </w:rPr>
        <w:t>Ә класса Қалиаскер А</w:t>
      </w:r>
      <w:r w:rsidRPr="001C30BE">
        <w:rPr>
          <w:rFonts w:eastAsia="DejaVu Sans"/>
          <w:kern w:val="1"/>
          <w:sz w:val="28"/>
          <w:szCs w:val="28"/>
        </w:rPr>
        <w:t>.</w:t>
      </w:r>
    </w:p>
    <w:p w14:paraId="11693DE9" w14:textId="15CD4ED2" w:rsidR="003776DA" w:rsidRPr="0045625A" w:rsidRDefault="0045625A" w:rsidP="0045625A">
      <w:pPr>
        <w:pStyle w:val="2"/>
        <w:shd w:val="clear" w:color="auto" w:fill="auto"/>
        <w:spacing w:line="240" w:lineRule="auto"/>
        <w:ind w:right="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proofErr w:type="gramStart"/>
      <w:r w:rsidR="003776DA" w:rsidRPr="001C30BE">
        <w:rPr>
          <w:sz w:val="28"/>
          <w:szCs w:val="28"/>
        </w:rPr>
        <w:t>И</w:t>
      </w:r>
      <w:r w:rsidR="00BC6637">
        <w:rPr>
          <w:sz w:val="28"/>
          <w:szCs w:val="28"/>
        </w:rPr>
        <w:t>з  обучающихся</w:t>
      </w:r>
      <w:proofErr w:type="gramEnd"/>
      <w:r w:rsidR="00BC6637">
        <w:rPr>
          <w:sz w:val="28"/>
          <w:szCs w:val="28"/>
        </w:rPr>
        <w:t xml:space="preserve"> по </w:t>
      </w:r>
      <w:proofErr w:type="gramStart"/>
      <w:r w:rsidR="00BC6637">
        <w:rPr>
          <w:sz w:val="28"/>
          <w:szCs w:val="28"/>
        </w:rPr>
        <w:t>итогам  третьей</w:t>
      </w:r>
      <w:proofErr w:type="gramEnd"/>
      <w:r w:rsidR="003776DA" w:rsidRPr="001C30BE">
        <w:rPr>
          <w:sz w:val="28"/>
          <w:szCs w:val="28"/>
        </w:rPr>
        <w:t xml:space="preserve">  </w:t>
      </w:r>
      <w:proofErr w:type="gramStart"/>
      <w:r w:rsidR="003776DA" w:rsidRPr="001C30BE">
        <w:rPr>
          <w:sz w:val="28"/>
          <w:szCs w:val="28"/>
        </w:rPr>
        <w:t xml:space="preserve">четверти  </w:t>
      </w:r>
      <w:r w:rsidR="00BC6637">
        <w:rPr>
          <w:sz w:val="28"/>
          <w:szCs w:val="28"/>
        </w:rPr>
        <w:t>не</w:t>
      </w:r>
      <w:proofErr w:type="gramEnd"/>
      <w:r w:rsidR="00BC6637">
        <w:rPr>
          <w:sz w:val="28"/>
          <w:szCs w:val="28"/>
        </w:rPr>
        <w:t xml:space="preserve"> </w:t>
      </w:r>
      <w:proofErr w:type="gramStart"/>
      <w:r w:rsidR="003776DA" w:rsidRPr="001C30BE">
        <w:rPr>
          <w:sz w:val="28"/>
          <w:szCs w:val="28"/>
        </w:rPr>
        <w:t>аттестованы</w:t>
      </w:r>
      <w:r>
        <w:rPr>
          <w:sz w:val="28"/>
          <w:szCs w:val="28"/>
          <w:lang w:val="kk-KZ"/>
        </w:rPr>
        <w:t>х</w:t>
      </w:r>
      <w:r w:rsidR="003776DA" w:rsidRPr="001C30BE">
        <w:rPr>
          <w:sz w:val="28"/>
          <w:szCs w:val="28"/>
        </w:rPr>
        <w:t xml:space="preserve"> </w:t>
      </w:r>
      <w:r w:rsidR="00BC6637">
        <w:rPr>
          <w:sz w:val="28"/>
          <w:szCs w:val="28"/>
        </w:rPr>
        <w:t xml:space="preserve"> </w:t>
      </w:r>
      <w:proofErr w:type="spellStart"/>
      <w:r w:rsidR="00BC6637">
        <w:rPr>
          <w:sz w:val="28"/>
          <w:szCs w:val="28"/>
        </w:rPr>
        <w:t>учащи</w:t>
      </w:r>
      <w:proofErr w:type="spellEnd"/>
      <w:r>
        <w:rPr>
          <w:sz w:val="28"/>
          <w:szCs w:val="28"/>
          <w:lang w:val="kk-KZ"/>
        </w:rPr>
        <w:t>хся</w:t>
      </w:r>
      <w:proofErr w:type="gramEnd"/>
      <w:r>
        <w:rPr>
          <w:sz w:val="28"/>
          <w:szCs w:val="28"/>
          <w:lang w:val="kk-KZ"/>
        </w:rPr>
        <w:t xml:space="preserve"> нет.</w:t>
      </w:r>
    </w:p>
    <w:p w14:paraId="6004D5A4" w14:textId="34A27A83" w:rsidR="00631313" w:rsidRPr="00631313" w:rsidRDefault="003776DA" w:rsidP="004336F7">
      <w:pPr>
        <w:suppressAutoHyphens/>
        <w:jc w:val="center"/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</w:pPr>
      <w:r w:rsidRPr="00631313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>Анализ качества знания</w:t>
      </w:r>
      <w:r w:rsidR="004336F7" w:rsidRPr="00631313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 xml:space="preserve"> за 3 </w:t>
      </w:r>
      <w:r w:rsidRPr="00631313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>четверть</w:t>
      </w:r>
      <w:r w:rsidR="00AA19A5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 xml:space="preserve"> 2024-2025 </w:t>
      </w:r>
      <w:proofErr w:type="spellStart"/>
      <w:proofErr w:type="gramStart"/>
      <w:r w:rsidR="00AA19A5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>уч.года</w:t>
      </w:r>
      <w:proofErr w:type="spellEnd"/>
      <w:proofErr w:type="gramEnd"/>
    </w:p>
    <w:tbl>
      <w:tblPr>
        <w:tblStyle w:val="ad"/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49"/>
        <w:gridCol w:w="991"/>
        <w:gridCol w:w="935"/>
        <w:gridCol w:w="1050"/>
        <w:gridCol w:w="990"/>
        <w:gridCol w:w="709"/>
        <w:gridCol w:w="808"/>
        <w:gridCol w:w="1014"/>
        <w:gridCol w:w="733"/>
        <w:gridCol w:w="993"/>
      </w:tblGrid>
      <w:tr w:rsidR="00AA19A5" w:rsidRPr="0009191C" w14:paraId="444ED2AB" w14:textId="5E89D73A" w:rsidTr="00ED46C6">
        <w:trPr>
          <w:trHeight w:val="409"/>
        </w:trPr>
        <w:tc>
          <w:tcPr>
            <w:tcW w:w="849" w:type="dxa"/>
            <w:vMerge w:val="restart"/>
          </w:tcPr>
          <w:p w14:paraId="67A49CE2" w14:textId="77777777" w:rsidR="00AA19A5" w:rsidRPr="00152EA2" w:rsidRDefault="00AA19A5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91" w:type="dxa"/>
            <w:vMerge w:val="restart"/>
          </w:tcPr>
          <w:p w14:paraId="31237D44" w14:textId="77777777" w:rsidR="00AA19A5" w:rsidRPr="00152EA2" w:rsidRDefault="00AA19A5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Кол.аттест.ч</w:t>
            </w:r>
            <w:proofErr w:type="spellEnd"/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35" w:type="dxa"/>
            <w:vMerge w:val="restart"/>
          </w:tcPr>
          <w:p w14:paraId="39897A83" w14:textId="77777777" w:rsidR="00AA19A5" w:rsidRPr="00152EA2" w:rsidRDefault="00AA19A5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Кол-во отличников</w:t>
            </w:r>
          </w:p>
        </w:tc>
        <w:tc>
          <w:tcPr>
            <w:tcW w:w="1050" w:type="dxa"/>
            <w:vMerge w:val="restart"/>
          </w:tcPr>
          <w:p w14:paraId="6A2DC123" w14:textId="77777777" w:rsidR="00AA19A5" w:rsidRPr="00152EA2" w:rsidRDefault="00AA19A5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Кол-во хоро-</w:t>
            </w:r>
            <w:proofErr w:type="spellStart"/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шистов</w:t>
            </w:r>
            <w:proofErr w:type="spellEnd"/>
          </w:p>
        </w:tc>
        <w:tc>
          <w:tcPr>
            <w:tcW w:w="990" w:type="dxa"/>
            <w:vMerge w:val="restart"/>
          </w:tcPr>
          <w:p w14:paraId="4A6B382C" w14:textId="77777777" w:rsidR="00AA19A5" w:rsidRPr="00152EA2" w:rsidRDefault="00AA19A5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С одной «3»</w:t>
            </w:r>
          </w:p>
        </w:tc>
        <w:tc>
          <w:tcPr>
            <w:tcW w:w="709" w:type="dxa"/>
            <w:vMerge w:val="restart"/>
          </w:tcPr>
          <w:p w14:paraId="4D5CAEDC" w14:textId="77777777" w:rsidR="00AA19A5" w:rsidRPr="00152EA2" w:rsidRDefault="00AA19A5" w:rsidP="003776DA">
            <w:pPr>
              <w:autoSpaceDE w:val="0"/>
              <w:snapToGrid w:val="0"/>
              <w:ind w:hanging="1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Кач.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</w:tcPr>
          <w:p w14:paraId="77AD0968" w14:textId="77777777" w:rsidR="00AA19A5" w:rsidRPr="00152EA2" w:rsidRDefault="00AA19A5" w:rsidP="003776DA">
            <w:pPr>
              <w:autoSpaceDE w:val="0"/>
              <w:snapToGrid w:val="0"/>
              <w:ind w:hanging="1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Дин.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</w:tcPr>
          <w:p w14:paraId="6912AA54" w14:textId="32ACE42A" w:rsidR="00AA19A5" w:rsidRPr="00152EA2" w:rsidRDefault="00AA19A5" w:rsidP="003776DA">
            <w:pPr>
              <w:autoSpaceDE w:val="0"/>
              <w:snapToGrid w:val="0"/>
              <w:ind w:hanging="1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дин</w:t>
            </w:r>
          </w:p>
        </w:tc>
      </w:tr>
      <w:tr w:rsidR="00AA19A5" w:rsidRPr="0009191C" w14:paraId="757C67EC" w14:textId="0C1D45B1" w:rsidTr="00ED46C6">
        <w:trPr>
          <w:trHeight w:val="304"/>
        </w:trPr>
        <w:tc>
          <w:tcPr>
            <w:tcW w:w="849" w:type="dxa"/>
            <w:vMerge/>
          </w:tcPr>
          <w:p w14:paraId="1EF4B594" w14:textId="77777777" w:rsidR="00AA19A5" w:rsidRPr="00152EA2" w:rsidRDefault="00AA19A5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14:paraId="2CE69EDF" w14:textId="77777777" w:rsidR="00AA19A5" w:rsidRPr="00152EA2" w:rsidRDefault="00AA19A5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" w:type="dxa"/>
            <w:vMerge/>
          </w:tcPr>
          <w:p w14:paraId="26699C04" w14:textId="77777777" w:rsidR="00AA19A5" w:rsidRPr="00152EA2" w:rsidRDefault="00AA19A5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vMerge/>
          </w:tcPr>
          <w:p w14:paraId="3C931879" w14:textId="77777777" w:rsidR="00AA19A5" w:rsidRPr="00152EA2" w:rsidRDefault="00AA19A5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205FD9B6" w14:textId="77777777" w:rsidR="00AA19A5" w:rsidRPr="00152EA2" w:rsidRDefault="00AA19A5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3C43B8B" w14:textId="77777777" w:rsidR="00AA19A5" w:rsidRPr="00152EA2" w:rsidRDefault="00AA19A5" w:rsidP="003776DA">
            <w:pPr>
              <w:autoSpaceDE w:val="0"/>
              <w:snapToGrid w:val="0"/>
              <w:ind w:hanging="1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</w:tcPr>
          <w:p w14:paraId="1A2CF03B" w14:textId="77777777" w:rsidR="00AA19A5" w:rsidRPr="00152EA2" w:rsidRDefault="00AA19A5" w:rsidP="003776DA">
            <w:pPr>
              <w:autoSpaceDE w:val="0"/>
              <w:snapToGrid w:val="0"/>
              <w:ind w:hanging="1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2 ч</w:t>
            </w:r>
          </w:p>
          <w:p w14:paraId="4908CBC5" w14:textId="52202B0E" w:rsidR="00AA19A5" w:rsidRPr="00152EA2" w:rsidRDefault="00AA19A5" w:rsidP="003776DA">
            <w:pPr>
              <w:autoSpaceDE w:val="0"/>
              <w:snapToGrid w:val="0"/>
              <w:ind w:hanging="1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</w:tcPr>
          <w:p w14:paraId="717E1137" w14:textId="77777777" w:rsidR="00AA19A5" w:rsidRPr="00152EA2" w:rsidRDefault="00AA19A5" w:rsidP="003776DA">
            <w:pPr>
              <w:autoSpaceDE w:val="0"/>
              <w:snapToGrid w:val="0"/>
              <w:ind w:hanging="1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2ч</w:t>
            </w:r>
          </w:p>
          <w:p w14:paraId="0C676438" w14:textId="79CCC8C6" w:rsidR="00AA19A5" w:rsidRPr="00152EA2" w:rsidRDefault="00AA19A5" w:rsidP="003776DA">
            <w:pPr>
              <w:autoSpaceDE w:val="0"/>
              <w:snapToGrid w:val="0"/>
              <w:ind w:hanging="1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</w:tcPr>
          <w:p w14:paraId="5A9657D7" w14:textId="77777777" w:rsidR="00AA19A5" w:rsidRDefault="00AA19A5" w:rsidP="003776DA">
            <w:pPr>
              <w:autoSpaceDE w:val="0"/>
              <w:snapToGrid w:val="0"/>
              <w:ind w:hanging="1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ч</w:t>
            </w:r>
          </w:p>
          <w:p w14:paraId="574245B8" w14:textId="50AB5820" w:rsidR="00AA19A5" w:rsidRPr="00152EA2" w:rsidRDefault="00AA19A5" w:rsidP="003776DA">
            <w:pPr>
              <w:autoSpaceDE w:val="0"/>
              <w:snapToGrid w:val="0"/>
              <w:ind w:hanging="1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5A073D5D" w14:textId="5BEB096B" w:rsidR="00AA19A5" w:rsidRPr="00152EA2" w:rsidRDefault="00AA19A5" w:rsidP="003776DA">
            <w:pPr>
              <w:autoSpaceDE w:val="0"/>
              <w:snapToGrid w:val="0"/>
              <w:ind w:hanging="1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3ч 2024</w:t>
            </w:r>
          </w:p>
        </w:tc>
      </w:tr>
      <w:tr w:rsidR="00AA19A5" w:rsidRPr="0009191C" w14:paraId="5028F2C9" w14:textId="62C9FD1D" w:rsidTr="00ED46C6">
        <w:trPr>
          <w:trHeight w:val="362"/>
        </w:trPr>
        <w:tc>
          <w:tcPr>
            <w:tcW w:w="849" w:type="dxa"/>
          </w:tcPr>
          <w:p w14:paraId="40ABAFB0" w14:textId="6F820B4F" w:rsidR="00AA19A5" w:rsidRPr="0045625A" w:rsidRDefault="00AA19A5" w:rsidP="00AA19A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1" w:name="_Hlk194341039"/>
            <w:r w:rsidRPr="001658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</w:p>
        </w:tc>
        <w:tc>
          <w:tcPr>
            <w:tcW w:w="991" w:type="dxa"/>
          </w:tcPr>
          <w:p w14:paraId="157FBC98" w14:textId="779667B2" w:rsidR="00AA19A5" w:rsidRPr="008C6D81" w:rsidRDefault="00AA19A5" w:rsidP="00AA19A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935" w:type="dxa"/>
          </w:tcPr>
          <w:p w14:paraId="6072DBE6" w14:textId="60227C9D" w:rsidR="00AA19A5" w:rsidRPr="008C6D81" w:rsidRDefault="00AA19A5" w:rsidP="00AA19A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050" w:type="dxa"/>
          </w:tcPr>
          <w:p w14:paraId="316AE7BD" w14:textId="534A3347" w:rsidR="00AA19A5" w:rsidRPr="008C6D81" w:rsidRDefault="00AA19A5" w:rsidP="00AA19A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990" w:type="dxa"/>
          </w:tcPr>
          <w:p w14:paraId="25B8D676" w14:textId="13CA7B74" w:rsidR="00AA19A5" w:rsidRPr="00E65952" w:rsidRDefault="00AA19A5" w:rsidP="00AA19A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14:paraId="0514CA87" w14:textId="7DE608DD" w:rsidR="00AA19A5" w:rsidRPr="00150381" w:rsidRDefault="00AA19A5" w:rsidP="00AA19A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09AA570B" w14:textId="5EC61D54" w:rsidR="00AA19A5" w:rsidRPr="00E65952" w:rsidRDefault="005F5A1A" w:rsidP="00AA19A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60,9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66D9E4BC" w14:textId="20C8C7D6" w:rsidR="00AA19A5" w:rsidRPr="00E65952" w:rsidRDefault="00AA19A5" w:rsidP="00AA19A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  <w:lang w:val="kk-KZ"/>
              </w:rPr>
            </w:pPr>
            <w:r w:rsidRPr="00E65952">
              <w:rPr>
                <w:rFonts w:ascii="Times New Roman" w:hAnsi="Times New Roman" w:cs="Times New Roman"/>
                <w:color w:val="C00000"/>
                <w:sz w:val="26"/>
                <w:szCs w:val="26"/>
                <w:lang w:val="kk-KZ"/>
              </w:rPr>
              <w:t>+</w:t>
            </w:r>
            <w:r w:rsidR="005F5A1A">
              <w:rPr>
                <w:rFonts w:ascii="Times New Roman" w:hAnsi="Times New Roman" w:cs="Times New Roman"/>
                <w:color w:val="C00000"/>
                <w:sz w:val="26"/>
                <w:szCs w:val="26"/>
                <w:lang w:val="kk-KZ"/>
              </w:rPr>
              <w:t>3,1</w:t>
            </w:r>
          </w:p>
        </w:tc>
        <w:tc>
          <w:tcPr>
            <w:tcW w:w="733" w:type="dxa"/>
          </w:tcPr>
          <w:p w14:paraId="6433701B" w14:textId="70C6CB23" w:rsidR="00AA19A5" w:rsidRPr="00E65952" w:rsidRDefault="00AA19A5" w:rsidP="00AA19A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A0023B0" w14:textId="3604DA10" w:rsidR="00AA19A5" w:rsidRPr="00E65952" w:rsidRDefault="00AA19A5" w:rsidP="00AA19A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  <w:lang w:val="kk-KZ"/>
              </w:rPr>
            </w:pPr>
          </w:p>
        </w:tc>
      </w:tr>
      <w:tr w:rsidR="00AA19A5" w:rsidRPr="0009191C" w14:paraId="36127B92" w14:textId="72661530" w:rsidTr="00ED46C6">
        <w:trPr>
          <w:trHeight w:val="362"/>
        </w:trPr>
        <w:tc>
          <w:tcPr>
            <w:tcW w:w="849" w:type="dxa"/>
          </w:tcPr>
          <w:p w14:paraId="5F4C1002" w14:textId="6564058F" w:rsidR="00AA19A5" w:rsidRPr="0045625A" w:rsidRDefault="00AA19A5" w:rsidP="00AA19A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2а</w:t>
            </w:r>
          </w:p>
        </w:tc>
        <w:tc>
          <w:tcPr>
            <w:tcW w:w="991" w:type="dxa"/>
          </w:tcPr>
          <w:p w14:paraId="040F0FD2" w14:textId="28D28B8B" w:rsidR="00AA19A5" w:rsidRPr="00E65952" w:rsidRDefault="00AA19A5" w:rsidP="00AA19A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935" w:type="dxa"/>
          </w:tcPr>
          <w:p w14:paraId="50DE9EC4" w14:textId="26382F06" w:rsidR="00AA19A5" w:rsidRPr="00E65952" w:rsidRDefault="00AA19A5" w:rsidP="00AA19A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050" w:type="dxa"/>
          </w:tcPr>
          <w:p w14:paraId="077D96E1" w14:textId="046B1A60" w:rsidR="00AA19A5" w:rsidRPr="00E65952" w:rsidRDefault="00AA19A5" w:rsidP="00AA19A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0" w:type="dxa"/>
          </w:tcPr>
          <w:p w14:paraId="621B756D" w14:textId="15C50E0A" w:rsidR="00AA19A5" w:rsidRPr="00E65952" w:rsidRDefault="00AA19A5" w:rsidP="00AA19A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14:paraId="0E25FDB1" w14:textId="7E848324" w:rsidR="00AA19A5" w:rsidRPr="00E65952" w:rsidRDefault="00AA19A5" w:rsidP="00AA19A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33,3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62823A74" w14:textId="643B6B1D" w:rsidR="00AA19A5" w:rsidRPr="00E65952" w:rsidRDefault="005F5A1A" w:rsidP="00AA19A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41,7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39095519" w14:textId="30D06965" w:rsidR="00AA19A5" w:rsidRPr="00E65952" w:rsidRDefault="005F5A1A" w:rsidP="00AA19A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  <w:lang w:val="kk-KZ"/>
              </w:rPr>
              <w:t>-8,4</w:t>
            </w:r>
          </w:p>
        </w:tc>
        <w:tc>
          <w:tcPr>
            <w:tcW w:w="733" w:type="dxa"/>
          </w:tcPr>
          <w:p w14:paraId="2B846E82" w14:textId="17992299" w:rsidR="00AA19A5" w:rsidRDefault="00AA19A5" w:rsidP="00AA19A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  <w:lang w:val="kk-KZ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147D530" w14:textId="732E7B51" w:rsidR="00AA19A5" w:rsidRDefault="00AA19A5" w:rsidP="00ED46C6">
            <w:pPr>
              <w:autoSpaceDE w:val="0"/>
              <w:snapToGrid w:val="0"/>
              <w:rPr>
                <w:rFonts w:ascii="Times New Roman" w:hAnsi="Times New Roman" w:cs="Times New Roman"/>
                <w:color w:val="C00000"/>
                <w:sz w:val="26"/>
                <w:szCs w:val="26"/>
                <w:lang w:val="kk-KZ"/>
              </w:rPr>
            </w:pPr>
          </w:p>
        </w:tc>
      </w:tr>
      <w:bookmarkEnd w:id="1"/>
      <w:tr w:rsidR="00ED46C6" w:rsidRPr="0009191C" w14:paraId="40934063" w14:textId="4BCA6AED" w:rsidTr="00ED46C6">
        <w:trPr>
          <w:trHeight w:val="362"/>
        </w:trPr>
        <w:tc>
          <w:tcPr>
            <w:tcW w:w="849" w:type="dxa"/>
          </w:tcPr>
          <w:p w14:paraId="4DF6F7D7" w14:textId="493631AA" w:rsidR="00ED46C6" w:rsidRPr="0045625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58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</w:p>
        </w:tc>
        <w:tc>
          <w:tcPr>
            <w:tcW w:w="991" w:type="dxa"/>
          </w:tcPr>
          <w:p w14:paraId="168EBF63" w14:textId="2704BBD6" w:rsidR="00ED46C6" w:rsidRPr="000A126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935" w:type="dxa"/>
          </w:tcPr>
          <w:p w14:paraId="7D50E8FE" w14:textId="46930C0C" w:rsidR="00ED46C6" w:rsidRPr="000A126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050" w:type="dxa"/>
          </w:tcPr>
          <w:p w14:paraId="240742AC" w14:textId="0B9A1656" w:rsidR="00ED46C6" w:rsidRPr="00621633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0" w:type="dxa"/>
          </w:tcPr>
          <w:p w14:paraId="16E6B87C" w14:textId="0AD6C727" w:rsidR="00ED46C6" w:rsidRPr="000A126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9" w:type="dxa"/>
          </w:tcPr>
          <w:p w14:paraId="070684F2" w14:textId="20CCF0F4" w:rsidR="00ED46C6" w:rsidRPr="000A126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59,3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2026E1CD" w14:textId="4ABB1F7D" w:rsidR="00ED46C6" w:rsidRPr="000A126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61,5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0EB13D8F" w14:textId="249BC76A" w:rsidR="00ED46C6" w:rsidRPr="000A126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kk-KZ"/>
              </w:rPr>
            </w:pPr>
            <w:r w:rsidRPr="00E6595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kk-KZ"/>
              </w:rPr>
              <w:t>2,2</w:t>
            </w:r>
          </w:p>
        </w:tc>
        <w:tc>
          <w:tcPr>
            <w:tcW w:w="733" w:type="dxa"/>
          </w:tcPr>
          <w:p w14:paraId="42DC3106" w14:textId="1092D666" w:rsidR="00ED46C6" w:rsidRPr="00E65952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  <w:r w:rsidRPr="0015038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</w:t>
            </w:r>
            <w:r w:rsidRPr="0015038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F74F3CB" w14:textId="2F486FF7" w:rsidR="00ED46C6" w:rsidRPr="00E65952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-5</w:t>
            </w:r>
          </w:p>
        </w:tc>
      </w:tr>
      <w:tr w:rsidR="00ED46C6" w:rsidRPr="0009191C" w14:paraId="4B33670F" w14:textId="34B98997" w:rsidTr="00ED46C6">
        <w:trPr>
          <w:trHeight w:val="362"/>
        </w:trPr>
        <w:tc>
          <w:tcPr>
            <w:tcW w:w="849" w:type="dxa"/>
          </w:tcPr>
          <w:p w14:paraId="42EB1AE9" w14:textId="35A2792D" w:rsidR="00ED46C6" w:rsidRPr="0045625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3а</w:t>
            </w:r>
          </w:p>
        </w:tc>
        <w:tc>
          <w:tcPr>
            <w:tcW w:w="991" w:type="dxa"/>
          </w:tcPr>
          <w:p w14:paraId="507434AF" w14:textId="7B869167" w:rsidR="00ED46C6" w:rsidRPr="000A126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935" w:type="dxa"/>
          </w:tcPr>
          <w:p w14:paraId="151607D3" w14:textId="77777777" w:rsidR="00ED46C6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14:paraId="0936F2DC" w14:textId="33120137" w:rsidR="00ED46C6" w:rsidRPr="000A126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90" w:type="dxa"/>
          </w:tcPr>
          <w:p w14:paraId="1F8C7D14" w14:textId="27E920DA" w:rsidR="00ED46C6" w:rsidRPr="000A126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09" w:type="dxa"/>
          </w:tcPr>
          <w:p w14:paraId="5935CDB4" w14:textId="7CF04DFC" w:rsidR="00ED46C6" w:rsidRPr="000A126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57,1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00214FC1" w14:textId="6DBBCF9D" w:rsidR="00ED46C6" w:rsidRPr="000A126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57,1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18FD5F08" w14:textId="507DDB10" w:rsidR="00ED46C6" w:rsidRPr="000A126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733" w:type="dxa"/>
          </w:tcPr>
          <w:p w14:paraId="16261B4E" w14:textId="326E9465" w:rsidR="00ED46C6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62,5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CE02D56" w14:textId="538C7CD9" w:rsidR="00ED46C6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kk-KZ"/>
              </w:rPr>
              <w:t>-5,4</w:t>
            </w:r>
          </w:p>
        </w:tc>
      </w:tr>
      <w:tr w:rsidR="00ED46C6" w:rsidRPr="0009191C" w14:paraId="04BC4C15" w14:textId="4F382105" w:rsidTr="00ED46C6">
        <w:trPr>
          <w:trHeight w:val="362"/>
        </w:trPr>
        <w:tc>
          <w:tcPr>
            <w:tcW w:w="849" w:type="dxa"/>
          </w:tcPr>
          <w:p w14:paraId="6C19DA99" w14:textId="350F8ADD" w:rsidR="00ED46C6" w:rsidRPr="0045625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58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</w:p>
        </w:tc>
        <w:tc>
          <w:tcPr>
            <w:tcW w:w="991" w:type="dxa"/>
          </w:tcPr>
          <w:p w14:paraId="36E4081C" w14:textId="2D5C3608" w:rsidR="00ED46C6" w:rsidRPr="00E65952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935" w:type="dxa"/>
          </w:tcPr>
          <w:p w14:paraId="6517DCA2" w14:textId="7BCCA70B" w:rsidR="00ED46C6" w:rsidRPr="00E65952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050" w:type="dxa"/>
          </w:tcPr>
          <w:p w14:paraId="5F78111C" w14:textId="0101D7E6" w:rsidR="00ED46C6" w:rsidRPr="00E65952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990" w:type="dxa"/>
          </w:tcPr>
          <w:p w14:paraId="43BE9865" w14:textId="09218535" w:rsidR="00ED46C6" w:rsidRPr="00621633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3C4329B0" w14:textId="7D04F6E7" w:rsidR="00ED46C6" w:rsidRPr="00E65952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59,1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77A30A3E" w14:textId="7DC83E65" w:rsidR="00ED46C6" w:rsidRPr="00E65952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59,1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44CCED66" w14:textId="0297A9DD" w:rsidR="00ED46C6" w:rsidRPr="00E65952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733" w:type="dxa"/>
          </w:tcPr>
          <w:p w14:paraId="3C4F2A57" w14:textId="573FC5A0" w:rsidR="00ED46C6" w:rsidRPr="00E65952" w:rsidRDefault="00ED46C6" w:rsidP="00ED46C6">
            <w:pPr>
              <w:autoSpaceDE w:val="0"/>
              <w:snapToGrid w:val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757A26C" w14:textId="65F62CEC" w:rsidR="00ED46C6" w:rsidRPr="00E65952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-0,9</w:t>
            </w:r>
          </w:p>
        </w:tc>
      </w:tr>
      <w:tr w:rsidR="00ED46C6" w:rsidRPr="0009191C" w14:paraId="11B1DD43" w14:textId="37FEC866" w:rsidTr="00ED46C6">
        <w:trPr>
          <w:trHeight w:val="362"/>
        </w:trPr>
        <w:tc>
          <w:tcPr>
            <w:tcW w:w="849" w:type="dxa"/>
          </w:tcPr>
          <w:p w14:paraId="788BD3B3" w14:textId="669004F3" w:rsidR="00ED46C6" w:rsidRPr="0045625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4а</w:t>
            </w:r>
          </w:p>
        </w:tc>
        <w:tc>
          <w:tcPr>
            <w:tcW w:w="991" w:type="dxa"/>
          </w:tcPr>
          <w:p w14:paraId="27456327" w14:textId="2E84E3F1" w:rsidR="00ED46C6" w:rsidRPr="000A126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935" w:type="dxa"/>
          </w:tcPr>
          <w:p w14:paraId="2BF9A304" w14:textId="3B296F24" w:rsidR="00ED46C6" w:rsidRPr="000A126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50" w:type="dxa"/>
          </w:tcPr>
          <w:p w14:paraId="22EF8DBF" w14:textId="7F38304B" w:rsidR="00ED46C6" w:rsidRPr="000A126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90" w:type="dxa"/>
          </w:tcPr>
          <w:p w14:paraId="1AE4086C" w14:textId="395A142E" w:rsidR="00ED46C6" w:rsidRPr="000A126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09" w:type="dxa"/>
          </w:tcPr>
          <w:p w14:paraId="1F51EEDC" w14:textId="51E06556" w:rsidR="00ED46C6" w:rsidRPr="000A126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2545249F" w14:textId="780B320C" w:rsidR="00ED46C6" w:rsidRPr="000A126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689AB22A" w14:textId="268B5647" w:rsidR="00ED46C6" w:rsidRPr="000A126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733" w:type="dxa"/>
          </w:tcPr>
          <w:p w14:paraId="6AE334CB" w14:textId="7376DBFA" w:rsidR="00ED46C6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45ACF9D" w14:textId="31E1F0AC" w:rsidR="00ED46C6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kk-KZ"/>
              </w:rPr>
              <w:t>-</w:t>
            </w:r>
          </w:p>
        </w:tc>
      </w:tr>
      <w:tr w:rsidR="00ED46C6" w:rsidRPr="0009191C" w14:paraId="05D7210B" w14:textId="6ADB9CB7" w:rsidTr="00ED46C6">
        <w:trPr>
          <w:trHeight w:val="362"/>
        </w:trPr>
        <w:tc>
          <w:tcPr>
            <w:tcW w:w="849" w:type="dxa"/>
          </w:tcPr>
          <w:p w14:paraId="46BF75EE" w14:textId="77777777" w:rsidR="00ED46C6" w:rsidRPr="000A126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2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Нач. шк.</w:t>
            </w:r>
          </w:p>
        </w:tc>
        <w:tc>
          <w:tcPr>
            <w:tcW w:w="991" w:type="dxa"/>
          </w:tcPr>
          <w:p w14:paraId="3A1BFD0F" w14:textId="05899061" w:rsidR="00ED46C6" w:rsidRPr="000A126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98</w:t>
            </w:r>
          </w:p>
        </w:tc>
        <w:tc>
          <w:tcPr>
            <w:tcW w:w="935" w:type="dxa"/>
          </w:tcPr>
          <w:p w14:paraId="5EC7FADE" w14:textId="7A78F813" w:rsidR="00ED46C6" w:rsidRPr="000A126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23</w:t>
            </w:r>
          </w:p>
        </w:tc>
        <w:tc>
          <w:tcPr>
            <w:tcW w:w="1050" w:type="dxa"/>
          </w:tcPr>
          <w:p w14:paraId="38F00F5C" w14:textId="49AE2F78" w:rsidR="00ED46C6" w:rsidRPr="000A126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A12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990" w:type="dxa"/>
          </w:tcPr>
          <w:p w14:paraId="065A12FA" w14:textId="0DD78B51" w:rsidR="00ED46C6" w:rsidRPr="000A126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709" w:type="dxa"/>
          </w:tcPr>
          <w:p w14:paraId="28309E80" w14:textId="164897FD" w:rsidR="00ED46C6" w:rsidRPr="000A126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58,2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6C3D5263" w14:textId="59202049" w:rsidR="00ED46C6" w:rsidRPr="000A126A" w:rsidRDefault="00ED46C6" w:rsidP="00ED46C6">
            <w:pPr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58,9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078EA185" w14:textId="2DD711FF" w:rsidR="00ED46C6" w:rsidRPr="000A126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0A126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  <w:t>+0,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733" w:type="dxa"/>
            <w:tcBorders>
              <w:left w:val="single" w:sz="4" w:space="0" w:color="auto"/>
            </w:tcBorders>
          </w:tcPr>
          <w:p w14:paraId="60AF79E3" w14:textId="76C40D20" w:rsidR="00ED46C6" w:rsidRPr="000A126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0A12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61,5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617FACA" w14:textId="34C85DE3" w:rsidR="00ED46C6" w:rsidRPr="000A126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  <w:t>-2,6</w:t>
            </w:r>
          </w:p>
        </w:tc>
      </w:tr>
      <w:tr w:rsidR="00ED46C6" w:rsidRPr="0009191C" w14:paraId="31A68706" w14:textId="60FCD6D8" w:rsidTr="00ED46C6">
        <w:trPr>
          <w:trHeight w:val="362"/>
        </w:trPr>
        <w:tc>
          <w:tcPr>
            <w:tcW w:w="849" w:type="dxa"/>
          </w:tcPr>
          <w:p w14:paraId="291B5F8A" w14:textId="757A8023" w:rsidR="00ED46C6" w:rsidRPr="0045625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58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</w:p>
        </w:tc>
        <w:tc>
          <w:tcPr>
            <w:tcW w:w="991" w:type="dxa"/>
          </w:tcPr>
          <w:p w14:paraId="1A2D01FC" w14:textId="67785B2C" w:rsidR="00ED46C6" w:rsidRPr="00F33024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935" w:type="dxa"/>
          </w:tcPr>
          <w:p w14:paraId="4BB1D3A6" w14:textId="0F4E955B" w:rsidR="00ED46C6" w:rsidRPr="00621633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0" w:type="dxa"/>
          </w:tcPr>
          <w:p w14:paraId="00115C81" w14:textId="04F91CD3" w:rsidR="00ED46C6" w:rsidRPr="00F33024" w:rsidRDefault="00ED46C6" w:rsidP="00ED46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990" w:type="dxa"/>
          </w:tcPr>
          <w:p w14:paraId="36BF7EB5" w14:textId="135DCF96" w:rsidR="00ED46C6" w:rsidRPr="00621633" w:rsidRDefault="00ED46C6" w:rsidP="00ED4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2EAB3668" w14:textId="1946E311" w:rsidR="00ED46C6" w:rsidRPr="00F33024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79530E24" w14:textId="5469EF7D" w:rsidR="00ED46C6" w:rsidRPr="00F33024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61,1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02527D88" w14:textId="6CBFE5CB" w:rsidR="00ED46C6" w:rsidRPr="00F33024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+8,9</w:t>
            </w:r>
          </w:p>
        </w:tc>
        <w:tc>
          <w:tcPr>
            <w:tcW w:w="733" w:type="dxa"/>
          </w:tcPr>
          <w:p w14:paraId="2E4ABC35" w14:textId="349B6DD8" w:rsidR="00ED46C6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ECB16E6" w14:textId="4944BAD6" w:rsidR="00ED46C6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+20</w:t>
            </w:r>
          </w:p>
        </w:tc>
      </w:tr>
      <w:tr w:rsidR="00ED46C6" w:rsidRPr="0009191C" w14:paraId="05779274" w14:textId="303A6E1E" w:rsidTr="00ED46C6">
        <w:trPr>
          <w:trHeight w:val="362"/>
        </w:trPr>
        <w:tc>
          <w:tcPr>
            <w:tcW w:w="849" w:type="dxa"/>
          </w:tcPr>
          <w:p w14:paraId="14571BB4" w14:textId="530976AC" w:rsidR="00ED46C6" w:rsidRPr="0045625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5а</w:t>
            </w:r>
          </w:p>
        </w:tc>
        <w:tc>
          <w:tcPr>
            <w:tcW w:w="991" w:type="dxa"/>
          </w:tcPr>
          <w:p w14:paraId="6CCE8CA6" w14:textId="552B4866" w:rsidR="00ED46C6" w:rsidRPr="00F33024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935" w:type="dxa"/>
          </w:tcPr>
          <w:p w14:paraId="4AF6A85A" w14:textId="6F5BAE0F" w:rsidR="00ED46C6" w:rsidRPr="00F33024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50" w:type="dxa"/>
          </w:tcPr>
          <w:p w14:paraId="73A55BD6" w14:textId="23337CBA" w:rsidR="00ED46C6" w:rsidRPr="00F33024" w:rsidRDefault="00ED46C6" w:rsidP="00ED46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90" w:type="dxa"/>
          </w:tcPr>
          <w:p w14:paraId="6CC70786" w14:textId="28CCFE93" w:rsidR="00ED46C6" w:rsidRPr="00F33024" w:rsidRDefault="00ED46C6" w:rsidP="00ED46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9" w:type="dxa"/>
          </w:tcPr>
          <w:p w14:paraId="1D63CA60" w14:textId="5C6EFA56" w:rsidR="00ED46C6" w:rsidRPr="00F33024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58,3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185782B2" w14:textId="6DBCFB86" w:rsidR="00ED46C6" w:rsidRPr="00F33024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58,3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703D9484" w14:textId="20EADB9B" w:rsidR="00ED46C6" w:rsidRPr="00F33024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733" w:type="dxa"/>
          </w:tcPr>
          <w:p w14:paraId="4D825032" w14:textId="113516ED" w:rsidR="00ED46C6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63,6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C9F3257" w14:textId="04E1B205" w:rsidR="00ED46C6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-5,3</w:t>
            </w:r>
          </w:p>
        </w:tc>
      </w:tr>
      <w:tr w:rsidR="00ED46C6" w:rsidRPr="0009191C" w14:paraId="30F12365" w14:textId="125B0B5A" w:rsidTr="00ED46C6">
        <w:trPr>
          <w:trHeight w:val="362"/>
        </w:trPr>
        <w:tc>
          <w:tcPr>
            <w:tcW w:w="849" w:type="dxa"/>
          </w:tcPr>
          <w:p w14:paraId="5C96C8FF" w14:textId="2D1A8AEA" w:rsidR="00ED46C6" w:rsidRPr="0045625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58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</w:p>
        </w:tc>
        <w:tc>
          <w:tcPr>
            <w:tcW w:w="991" w:type="dxa"/>
          </w:tcPr>
          <w:p w14:paraId="1FA9CAFC" w14:textId="670CBD1C" w:rsidR="00ED46C6" w:rsidRPr="00F33024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935" w:type="dxa"/>
          </w:tcPr>
          <w:p w14:paraId="4FDCF20C" w14:textId="511EE5BF" w:rsidR="00ED46C6" w:rsidRPr="00F33024" w:rsidRDefault="00ED46C6" w:rsidP="00ED46C6">
            <w:pPr>
              <w:autoSpaceDE w:val="0"/>
              <w:snapToGrid w:val="0"/>
              <w:ind w:left="-75" w:right="-18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50" w:type="dxa"/>
          </w:tcPr>
          <w:p w14:paraId="6A3EA1A8" w14:textId="55D224B1" w:rsidR="00ED46C6" w:rsidRPr="00F33024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990" w:type="dxa"/>
          </w:tcPr>
          <w:p w14:paraId="648CCC70" w14:textId="31F0693C" w:rsidR="00ED46C6" w:rsidRPr="00621633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029AB049" w14:textId="148904F6" w:rsidR="00ED46C6" w:rsidRPr="00F33024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46,2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0369931A" w14:textId="4E1B1D7A" w:rsidR="00ED46C6" w:rsidRPr="00F33024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043CF0DE" w14:textId="410F9ABB" w:rsidR="00ED46C6" w:rsidRPr="00F33024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+3,8</w:t>
            </w:r>
          </w:p>
        </w:tc>
        <w:tc>
          <w:tcPr>
            <w:tcW w:w="733" w:type="dxa"/>
            <w:tcBorders>
              <w:left w:val="single" w:sz="4" w:space="0" w:color="auto"/>
            </w:tcBorders>
          </w:tcPr>
          <w:p w14:paraId="3A03BBF4" w14:textId="4DD024D3" w:rsidR="00ED46C6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37,9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9CF23B5" w14:textId="01A842CB" w:rsidR="00ED46C6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+8,3</w:t>
            </w:r>
          </w:p>
        </w:tc>
      </w:tr>
      <w:tr w:rsidR="00ED46C6" w:rsidRPr="0009191C" w14:paraId="455C28E0" w14:textId="2A99B072" w:rsidTr="00ED46C6">
        <w:trPr>
          <w:trHeight w:val="362"/>
        </w:trPr>
        <w:tc>
          <w:tcPr>
            <w:tcW w:w="849" w:type="dxa"/>
          </w:tcPr>
          <w:p w14:paraId="0D80A803" w14:textId="0C0780AD" w:rsidR="00ED46C6" w:rsidRPr="0045625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6а</w:t>
            </w:r>
          </w:p>
        </w:tc>
        <w:tc>
          <w:tcPr>
            <w:tcW w:w="991" w:type="dxa"/>
          </w:tcPr>
          <w:p w14:paraId="1BBA2EDE" w14:textId="17A374D2" w:rsidR="00ED46C6" w:rsidRPr="00F33024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935" w:type="dxa"/>
          </w:tcPr>
          <w:p w14:paraId="50A4C1D4" w14:textId="74C567D0" w:rsidR="00ED46C6" w:rsidRPr="00F33024" w:rsidRDefault="00ED46C6" w:rsidP="00ED46C6">
            <w:pPr>
              <w:autoSpaceDE w:val="0"/>
              <w:snapToGrid w:val="0"/>
              <w:ind w:left="-75" w:right="-18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50" w:type="dxa"/>
          </w:tcPr>
          <w:p w14:paraId="5BACD148" w14:textId="4E2AA8BE" w:rsidR="00ED46C6" w:rsidRPr="00F33024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90" w:type="dxa"/>
          </w:tcPr>
          <w:p w14:paraId="7934078D" w14:textId="31B2EA78" w:rsidR="00ED46C6" w:rsidRPr="00F33024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09" w:type="dxa"/>
          </w:tcPr>
          <w:p w14:paraId="0FAFFBC9" w14:textId="6060DB56" w:rsidR="00ED46C6" w:rsidRPr="00F33024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46,2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6D5B1A12" w14:textId="635A434E" w:rsidR="00ED46C6" w:rsidRPr="00F33024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38,5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5B040C63" w14:textId="73214419" w:rsidR="00ED46C6" w:rsidRPr="00F33024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+7,7</w:t>
            </w:r>
          </w:p>
        </w:tc>
        <w:tc>
          <w:tcPr>
            <w:tcW w:w="733" w:type="dxa"/>
            <w:tcBorders>
              <w:left w:val="single" w:sz="4" w:space="0" w:color="auto"/>
            </w:tcBorders>
          </w:tcPr>
          <w:p w14:paraId="24E57432" w14:textId="0738FC6D" w:rsidR="00ED46C6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33,3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512C926" w14:textId="365EC630" w:rsidR="00ED46C6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+12,9</w:t>
            </w:r>
          </w:p>
        </w:tc>
      </w:tr>
      <w:tr w:rsidR="00ED46C6" w:rsidRPr="0009191C" w14:paraId="61A9DB65" w14:textId="1CBB9870" w:rsidTr="00ED46C6">
        <w:trPr>
          <w:trHeight w:val="362"/>
        </w:trPr>
        <w:tc>
          <w:tcPr>
            <w:tcW w:w="849" w:type="dxa"/>
          </w:tcPr>
          <w:p w14:paraId="2DE7B176" w14:textId="16E02D5D" w:rsidR="00ED46C6" w:rsidRPr="0045625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58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</w:p>
        </w:tc>
        <w:tc>
          <w:tcPr>
            <w:tcW w:w="991" w:type="dxa"/>
          </w:tcPr>
          <w:p w14:paraId="2C8FD1A9" w14:textId="35AFC86C" w:rsidR="00ED46C6" w:rsidRPr="00F33024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35" w:type="dxa"/>
          </w:tcPr>
          <w:p w14:paraId="246B1969" w14:textId="65FAA179" w:rsidR="00ED46C6" w:rsidRPr="00F33024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50" w:type="dxa"/>
          </w:tcPr>
          <w:p w14:paraId="3BBAA2E4" w14:textId="3C9AF0A8" w:rsidR="00ED46C6" w:rsidRPr="00F33024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990" w:type="dxa"/>
          </w:tcPr>
          <w:p w14:paraId="03F02C8C" w14:textId="0506A301" w:rsidR="00ED46C6" w:rsidRPr="00F33024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09" w:type="dxa"/>
          </w:tcPr>
          <w:p w14:paraId="3C4A75E1" w14:textId="69A52AB1" w:rsidR="00ED46C6" w:rsidRPr="00F33024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61,9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0F992011" w14:textId="5A8E182B" w:rsidR="00ED46C6" w:rsidRPr="00F33024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66,7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006FF22A" w14:textId="57FDD1B7" w:rsidR="00ED46C6" w:rsidRPr="00F33024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4,8</w:t>
            </w:r>
          </w:p>
        </w:tc>
        <w:tc>
          <w:tcPr>
            <w:tcW w:w="733" w:type="dxa"/>
            <w:tcBorders>
              <w:left w:val="single" w:sz="4" w:space="0" w:color="auto"/>
            </w:tcBorders>
          </w:tcPr>
          <w:p w14:paraId="5BACE4D3" w14:textId="6ECADA5B" w:rsidR="00ED46C6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3D3CE29" w14:textId="4390E489" w:rsidR="00ED46C6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-8,1</w:t>
            </w:r>
          </w:p>
        </w:tc>
      </w:tr>
      <w:tr w:rsidR="00ED46C6" w:rsidRPr="0009191C" w14:paraId="12FE8212" w14:textId="4F98F40E" w:rsidTr="00ED46C6">
        <w:trPr>
          <w:trHeight w:val="362"/>
        </w:trPr>
        <w:tc>
          <w:tcPr>
            <w:tcW w:w="849" w:type="dxa"/>
          </w:tcPr>
          <w:p w14:paraId="1A2541BE" w14:textId="74742E04" w:rsidR="00ED46C6" w:rsidRPr="0045625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7а</w:t>
            </w:r>
          </w:p>
        </w:tc>
        <w:tc>
          <w:tcPr>
            <w:tcW w:w="991" w:type="dxa"/>
          </w:tcPr>
          <w:p w14:paraId="2257D950" w14:textId="0CB70991" w:rsidR="00ED46C6" w:rsidRPr="00F33024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935" w:type="dxa"/>
          </w:tcPr>
          <w:p w14:paraId="1F3889E3" w14:textId="64F6C403" w:rsidR="00ED46C6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14:paraId="570E894D" w14:textId="18EE9E0E" w:rsidR="00ED46C6" w:rsidRPr="00F33024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0" w:type="dxa"/>
          </w:tcPr>
          <w:p w14:paraId="62A3D30E" w14:textId="2962E8C4" w:rsidR="00ED46C6" w:rsidRPr="00F33024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09" w:type="dxa"/>
          </w:tcPr>
          <w:p w14:paraId="694C205B" w14:textId="4306C1C2" w:rsidR="00ED46C6" w:rsidRPr="00F33024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28823686" w14:textId="4DFBFC30" w:rsidR="00ED46C6" w:rsidRPr="00F33024" w:rsidRDefault="00ED46C6" w:rsidP="00ED46C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37,5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26728900" w14:textId="7CCBE634" w:rsidR="00ED46C6" w:rsidRPr="00F33024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+12,5</w:t>
            </w:r>
          </w:p>
        </w:tc>
        <w:tc>
          <w:tcPr>
            <w:tcW w:w="733" w:type="dxa"/>
            <w:tcBorders>
              <w:left w:val="single" w:sz="4" w:space="0" w:color="auto"/>
            </w:tcBorders>
          </w:tcPr>
          <w:p w14:paraId="53CD7A08" w14:textId="6A156F72" w:rsidR="00ED46C6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42,9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9D78BE9" w14:textId="20E8369F" w:rsidR="00ED46C6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+7,1</w:t>
            </w:r>
          </w:p>
        </w:tc>
      </w:tr>
      <w:tr w:rsidR="00ED46C6" w:rsidRPr="007A049F" w14:paraId="40F50969" w14:textId="1D1F46C8" w:rsidTr="00ED46C6">
        <w:trPr>
          <w:trHeight w:val="362"/>
        </w:trPr>
        <w:tc>
          <w:tcPr>
            <w:tcW w:w="849" w:type="dxa"/>
          </w:tcPr>
          <w:p w14:paraId="4C529CFD" w14:textId="28163881" w:rsidR="00ED46C6" w:rsidRPr="0045625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58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</w:p>
        </w:tc>
        <w:tc>
          <w:tcPr>
            <w:tcW w:w="991" w:type="dxa"/>
          </w:tcPr>
          <w:p w14:paraId="185D7F69" w14:textId="24264E43" w:rsidR="00ED46C6" w:rsidRPr="00EF5252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935" w:type="dxa"/>
          </w:tcPr>
          <w:p w14:paraId="55EDAF64" w14:textId="54E3D463" w:rsidR="00ED46C6" w:rsidRPr="00EF5252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50" w:type="dxa"/>
          </w:tcPr>
          <w:p w14:paraId="1A6E7DC6" w14:textId="20E8F5B1" w:rsidR="00ED46C6" w:rsidRPr="00EF5252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990" w:type="dxa"/>
          </w:tcPr>
          <w:p w14:paraId="5DE29E91" w14:textId="23B3F4DA" w:rsidR="00ED46C6" w:rsidRPr="00EF5252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09" w:type="dxa"/>
          </w:tcPr>
          <w:p w14:paraId="31C9EBCA" w14:textId="2E3A29B2" w:rsidR="00ED46C6" w:rsidRPr="00EF5252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2A67832B" w14:textId="316AE189" w:rsidR="00ED46C6" w:rsidRPr="00EF5252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601FD9D7" w14:textId="0C4239EB" w:rsidR="00ED46C6" w:rsidRPr="00EF5252" w:rsidRDefault="00ED46C6" w:rsidP="00ED46C6">
            <w:pPr>
              <w:autoSpaceDE w:val="0"/>
              <w:snapToGrid w:val="0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+5</w:t>
            </w:r>
          </w:p>
        </w:tc>
        <w:tc>
          <w:tcPr>
            <w:tcW w:w="733" w:type="dxa"/>
            <w:tcBorders>
              <w:left w:val="single" w:sz="4" w:space="0" w:color="auto"/>
            </w:tcBorders>
          </w:tcPr>
          <w:p w14:paraId="0E078DCF" w14:textId="0D45FACB" w:rsidR="00ED46C6" w:rsidRDefault="00ED46C6" w:rsidP="00ED46C6">
            <w:pPr>
              <w:autoSpaceDE w:val="0"/>
              <w:snapToGrid w:val="0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36,8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3EB3807" w14:textId="1C1F62A9" w:rsidR="00ED46C6" w:rsidRDefault="00ED46C6" w:rsidP="00ED46C6">
            <w:pPr>
              <w:autoSpaceDE w:val="0"/>
              <w:snapToGrid w:val="0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+18,2</w:t>
            </w:r>
          </w:p>
        </w:tc>
      </w:tr>
      <w:tr w:rsidR="00ED46C6" w:rsidRPr="007A049F" w14:paraId="524F7C44" w14:textId="01D1486D" w:rsidTr="00ED46C6">
        <w:trPr>
          <w:trHeight w:val="362"/>
        </w:trPr>
        <w:tc>
          <w:tcPr>
            <w:tcW w:w="849" w:type="dxa"/>
          </w:tcPr>
          <w:p w14:paraId="38B75914" w14:textId="63880F4E" w:rsidR="00ED46C6" w:rsidRPr="0045625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8а</w:t>
            </w:r>
          </w:p>
        </w:tc>
        <w:tc>
          <w:tcPr>
            <w:tcW w:w="991" w:type="dxa"/>
          </w:tcPr>
          <w:p w14:paraId="6CE12423" w14:textId="6512EE0A" w:rsidR="00ED46C6" w:rsidRPr="00EF5252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935" w:type="dxa"/>
          </w:tcPr>
          <w:p w14:paraId="143444AF" w14:textId="77777777" w:rsidR="00ED46C6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14:paraId="343BABB1" w14:textId="7A9C49EA" w:rsidR="00ED46C6" w:rsidRPr="00EF5252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990" w:type="dxa"/>
          </w:tcPr>
          <w:p w14:paraId="734E558D" w14:textId="41AC7F5C" w:rsidR="00ED46C6" w:rsidRPr="00EF5252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09" w:type="dxa"/>
          </w:tcPr>
          <w:p w14:paraId="51A67920" w14:textId="19C55326" w:rsidR="00ED46C6" w:rsidRPr="00E66F99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62,5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7A81972A" w14:textId="4A15A629" w:rsidR="00ED46C6" w:rsidRPr="00E66F99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62,5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58911E97" w14:textId="213C4BD1" w:rsidR="00ED46C6" w:rsidRPr="00E66F99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733" w:type="dxa"/>
            <w:tcBorders>
              <w:left w:val="single" w:sz="4" w:space="0" w:color="auto"/>
            </w:tcBorders>
          </w:tcPr>
          <w:p w14:paraId="3FC43E03" w14:textId="44F17FEF" w:rsidR="00ED46C6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57,1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4D435F1" w14:textId="70722A20" w:rsidR="00ED46C6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+5,4</w:t>
            </w:r>
          </w:p>
        </w:tc>
      </w:tr>
      <w:tr w:rsidR="00ED46C6" w:rsidRPr="0009191C" w14:paraId="402EE269" w14:textId="6C264F2B" w:rsidTr="00ED46C6">
        <w:trPr>
          <w:trHeight w:val="362"/>
        </w:trPr>
        <w:tc>
          <w:tcPr>
            <w:tcW w:w="849" w:type="dxa"/>
          </w:tcPr>
          <w:p w14:paraId="1376E819" w14:textId="75C00F28" w:rsidR="00ED46C6" w:rsidRPr="0045625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58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</w:p>
        </w:tc>
        <w:tc>
          <w:tcPr>
            <w:tcW w:w="991" w:type="dxa"/>
          </w:tcPr>
          <w:p w14:paraId="53B2D096" w14:textId="27C44467" w:rsidR="00ED46C6" w:rsidRPr="00EF5252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935" w:type="dxa"/>
          </w:tcPr>
          <w:p w14:paraId="0DF8EB9A" w14:textId="7FB4DED9" w:rsidR="00ED46C6" w:rsidRPr="00621633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0" w:type="dxa"/>
          </w:tcPr>
          <w:p w14:paraId="21733602" w14:textId="555724B3" w:rsidR="00ED46C6" w:rsidRPr="00EF5252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990" w:type="dxa"/>
          </w:tcPr>
          <w:p w14:paraId="7C657CED" w14:textId="77777777" w:rsidR="00ED46C6" w:rsidRPr="00621633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1FFA2846" w14:textId="7B703745" w:rsidR="00ED46C6" w:rsidRPr="00EF5252" w:rsidRDefault="00ED46C6" w:rsidP="00ED46C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59,3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5AE7C44B" w14:textId="63C0C2F5" w:rsidR="00ED46C6" w:rsidRPr="00EF5252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59,3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08625A4D" w14:textId="531E08E9" w:rsidR="00ED46C6" w:rsidRPr="00EF5252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733" w:type="dxa"/>
            <w:tcBorders>
              <w:left w:val="single" w:sz="4" w:space="0" w:color="auto"/>
            </w:tcBorders>
          </w:tcPr>
          <w:p w14:paraId="1F2A4EFC" w14:textId="19AFB89B" w:rsidR="00ED46C6" w:rsidRPr="005F5A1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A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48,2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4B815B1" w14:textId="4BB1ABF5" w:rsidR="00ED46C6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+11,1</w:t>
            </w:r>
          </w:p>
        </w:tc>
      </w:tr>
      <w:tr w:rsidR="00ED46C6" w:rsidRPr="0009191C" w14:paraId="1693F89B" w14:textId="7524DE85" w:rsidTr="00ED46C6">
        <w:trPr>
          <w:trHeight w:val="362"/>
        </w:trPr>
        <w:tc>
          <w:tcPr>
            <w:tcW w:w="849" w:type="dxa"/>
          </w:tcPr>
          <w:p w14:paraId="0C84D927" w14:textId="2F12D41E" w:rsidR="00ED46C6" w:rsidRPr="0045625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9а</w:t>
            </w:r>
          </w:p>
        </w:tc>
        <w:tc>
          <w:tcPr>
            <w:tcW w:w="991" w:type="dxa"/>
          </w:tcPr>
          <w:p w14:paraId="5F8B75C6" w14:textId="4D6A3FE1" w:rsidR="00ED46C6" w:rsidRPr="008C6D81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935" w:type="dxa"/>
          </w:tcPr>
          <w:p w14:paraId="04320726" w14:textId="00217D59" w:rsidR="00ED46C6" w:rsidRPr="008C6D81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50" w:type="dxa"/>
          </w:tcPr>
          <w:p w14:paraId="0E48E498" w14:textId="7D2D3D4D" w:rsidR="00ED46C6" w:rsidRPr="008C6D81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90" w:type="dxa"/>
          </w:tcPr>
          <w:p w14:paraId="614DD676" w14:textId="67C4BE49" w:rsidR="00ED46C6" w:rsidRPr="008C6D81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09" w:type="dxa"/>
          </w:tcPr>
          <w:p w14:paraId="79F6D7A1" w14:textId="186BBAB5" w:rsidR="00ED46C6" w:rsidRPr="008C6D81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44,4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0DBB246E" w14:textId="72BB652E" w:rsidR="00ED46C6" w:rsidRPr="00EF5252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44,4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5F713F3D" w14:textId="560B1C7E" w:rsidR="00ED46C6" w:rsidRPr="00EF5252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733" w:type="dxa"/>
            <w:tcBorders>
              <w:left w:val="single" w:sz="4" w:space="0" w:color="auto"/>
            </w:tcBorders>
          </w:tcPr>
          <w:p w14:paraId="64385E8B" w14:textId="4C3804CF" w:rsidR="00ED46C6" w:rsidRPr="005F5A1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A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28,6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2798F80" w14:textId="598331CD" w:rsidR="00ED46C6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+15,8</w:t>
            </w:r>
          </w:p>
        </w:tc>
      </w:tr>
      <w:tr w:rsidR="00ED46C6" w:rsidRPr="0009191C" w14:paraId="133A1BF5" w14:textId="2C82ECA8" w:rsidTr="00ED46C6">
        <w:trPr>
          <w:trHeight w:val="362"/>
        </w:trPr>
        <w:tc>
          <w:tcPr>
            <w:tcW w:w="849" w:type="dxa"/>
          </w:tcPr>
          <w:p w14:paraId="61B0B6F3" w14:textId="77777777" w:rsidR="00ED46C6" w:rsidRPr="00F33024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33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</w:t>
            </w:r>
            <w:proofErr w:type="spellEnd"/>
            <w:r w:rsidRPr="00F33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шк.</w:t>
            </w:r>
          </w:p>
        </w:tc>
        <w:tc>
          <w:tcPr>
            <w:tcW w:w="991" w:type="dxa"/>
          </w:tcPr>
          <w:p w14:paraId="53677C31" w14:textId="7E584C62" w:rsidR="00ED46C6" w:rsidRPr="00F33024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330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64</w:t>
            </w:r>
          </w:p>
        </w:tc>
        <w:tc>
          <w:tcPr>
            <w:tcW w:w="935" w:type="dxa"/>
          </w:tcPr>
          <w:p w14:paraId="44143D91" w14:textId="27EEAC39" w:rsidR="00ED46C6" w:rsidRPr="00F33024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330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1050" w:type="dxa"/>
          </w:tcPr>
          <w:p w14:paraId="578AAE61" w14:textId="08800DCE" w:rsidR="00ED46C6" w:rsidRPr="00F33024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74</w:t>
            </w:r>
          </w:p>
        </w:tc>
        <w:tc>
          <w:tcPr>
            <w:tcW w:w="990" w:type="dxa"/>
          </w:tcPr>
          <w:p w14:paraId="759A3F99" w14:textId="5C571B3D" w:rsidR="00ED46C6" w:rsidRPr="00F33024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0E5C4158" w14:textId="57B5CDB0" w:rsidR="00ED46C6" w:rsidRPr="00F33024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56,1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044393EE" w14:textId="08B06168" w:rsidR="00ED46C6" w:rsidRPr="00F33024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54,7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2F8EC576" w14:textId="217D579F" w:rsidR="00ED46C6" w:rsidRPr="00F33024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kk-KZ"/>
              </w:rPr>
              <w:t>+1,4</w:t>
            </w:r>
          </w:p>
        </w:tc>
        <w:tc>
          <w:tcPr>
            <w:tcW w:w="733" w:type="dxa"/>
            <w:tcBorders>
              <w:left w:val="single" w:sz="4" w:space="0" w:color="auto"/>
            </w:tcBorders>
          </w:tcPr>
          <w:p w14:paraId="66F9CB97" w14:textId="5CC9D3FF" w:rsidR="00ED46C6" w:rsidRPr="00F33024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kk-KZ"/>
              </w:rPr>
            </w:pPr>
            <w:r w:rsidRPr="00F330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45,8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5BDA3A0" w14:textId="6FAF7044" w:rsidR="00ED46C6" w:rsidRPr="00F33024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kk-KZ"/>
              </w:rPr>
              <w:t>+10,3</w:t>
            </w:r>
          </w:p>
        </w:tc>
      </w:tr>
      <w:tr w:rsidR="00ED46C6" w:rsidRPr="0009191C" w14:paraId="661F318A" w14:textId="473B0C9D" w:rsidTr="00ED46C6">
        <w:trPr>
          <w:trHeight w:val="362"/>
        </w:trPr>
        <w:tc>
          <w:tcPr>
            <w:tcW w:w="849" w:type="dxa"/>
          </w:tcPr>
          <w:p w14:paraId="0FFC5B9F" w14:textId="7EF7039C" w:rsidR="00ED46C6" w:rsidRPr="0045625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10ә</w:t>
            </w:r>
          </w:p>
        </w:tc>
        <w:tc>
          <w:tcPr>
            <w:tcW w:w="991" w:type="dxa"/>
          </w:tcPr>
          <w:p w14:paraId="5F539CD4" w14:textId="573D85D4" w:rsidR="00ED46C6" w:rsidRPr="008C6D81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935" w:type="dxa"/>
          </w:tcPr>
          <w:p w14:paraId="25B46874" w14:textId="40A2E73B" w:rsidR="00ED46C6" w:rsidRPr="008C6D81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050" w:type="dxa"/>
          </w:tcPr>
          <w:p w14:paraId="1517F226" w14:textId="0D06EFE4" w:rsidR="00ED46C6" w:rsidRPr="008C6D81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90" w:type="dxa"/>
          </w:tcPr>
          <w:p w14:paraId="7A6E89F8" w14:textId="1C30F567" w:rsidR="00ED46C6" w:rsidRPr="008C6D81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09" w:type="dxa"/>
          </w:tcPr>
          <w:p w14:paraId="5AEF3C98" w14:textId="4D2EC84E" w:rsidR="00ED46C6" w:rsidRPr="008C6D81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54,5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26F46857" w14:textId="779E90F6" w:rsidR="00ED46C6" w:rsidRPr="008C6D81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54,5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09539246" w14:textId="67170427" w:rsidR="00ED46C6" w:rsidRPr="00ED46C6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ED46C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733" w:type="dxa"/>
            <w:tcBorders>
              <w:left w:val="single" w:sz="4" w:space="0" w:color="auto"/>
            </w:tcBorders>
          </w:tcPr>
          <w:p w14:paraId="7A75D629" w14:textId="651AEB4A" w:rsidR="00ED46C6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46,7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F5FB48F" w14:textId="6F55ECBD" w:rsidR="00ED46C6" w:rsidRPr="00ED46C6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ED46C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+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7,8</w:t>
            </w:r>
          </w:p>
        </w:tc>
      </w:tr>
      <w:tr w:rsidR="00ED46C6" w:rsidRPr="0009191C" w14:paraId="01E08069" w14:textId="559E9D67" w:rsidTr="00ED46C6">
        <w:trPr>
          <w:trHeight w:val="362"/>
        </w:trPr>
        <w:tc>
          <w:tcPr>
            <w:tcW w:w="849" w:type="dxa"/>
          </w:tcPr>
          <w:p w14:paraId="2BCCA869" w14:textId="576997DD" w:rsidR="00ED46C6" w:rsidRPr="0045625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10а</w:t>
            </w:r>
          </w:p>
        </w:tc>
        <w:tc>
          <w:tcPr>
            <w:tcW w:w="991" w:type="dxa"/>
          </w:tcPr>
          <w:p w14:paraId="65658F98" w14:textId="70EE5043" w:rsidR="00ED46C6" w:rsidRPr="008C6D81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35" w:type="dxa"/>
          </w:tcPr>
          <w:p w14:paraId="0442B70E" w14:textId="27157BAE" w:rsidR="00ED46C6" w:rsidRPr="008C6D81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50" w:type="dxa"/>
          </w:tcPr>
          <w:p w14:paraId="0E7538BB" w14:textId="0DC5F627" w:rsidR="00ED46C6" w:rsidRPr="008C6D81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0" w:type="dxa"/>
          </w:tcPr>
          <w:p w14:paraId="2FB92696" w14:textId="075A7708" w:rsidR="00ED46C6" w:rsidRPr="008C6D81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09" w:type="dxa"/>
          </w:tcPr>
          <w:p w14:paraId="72CB2755" w14:textId="3398A4B7" w:rsidR="00ED46C6" w:rsidRPr="008C6D81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76B0DA37" w14:textId="68525D28" w:rsidR="00ED46C6" w:rsidRPr="008C6D81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79B0775F" w14:textId="56EEB8E2" w:rsidR="00ED46C6" w:rsidRPr="00ED46C6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ED46C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733" w:type="dxa"/>
            <w:tcBorders>
              <w:left w:val="single" w:sz="4" w:space="0" w:color="auto"/>
            </w:tcBorders>
          </w:tcPr>
          <w:p w14:paraId="190B9C23" w14:textId="54C16D8B" w:rsidR="00ED46C6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41,7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1094EE3" w14:textId="6BBA341C" w:rsidR="00ED46C6" w:rsidRPr="00ED46C6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+</w:t>
            </w:r>
            <w:r w:rsidR="0016040F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33,3</w:t>
            </w:r>
          </w:p>
        </w:tc>
      </w:tr>
      <w:tr w:rsidR="00ED46C6" w:rsidRPr="0009191C" w14:paraId="2A216817" w14:textId="1D242578" w:rsidTr="00ED46C6">
        <w:trPr>
          <w:trHeight w:val="362"/>
        </w:trPr>
        <w:tc>
          <w:tcPr>
            <w:tcW w:w="849" w:type="dxa"/>
          </w:tcPr>
          <w:p w14:paraId="38046CAE" w14:textId="6EE1013A" w:rsidR="00ED46C6" w:rsidRPr="0045625A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11ә</w:t>
            </w:r>
          </w:p>
        </w:tc>
        <w:tc>
          <w:tcPr>
            <w:tcW w:w="991" w:type="dxa"/>
          </w:tcPr>
          <w:p w14:paraId="1CCA1CB0" w14:textId="03AC4639" w:rsidR="00ED46C6" w:rsidRPr="008C6D81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935" w:type="dxa"/>
          </w:tcPr>
          <w:p w14:paraId="10BB5EBD" w14:textId="4C3DABC0" w:rsidR="00ED46C6" w:rsidRPr="008C6D81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50" w:type="dxa"/>
          </w:tcPr>
          <w:p w14:paraId="7F2E211E" w14:textId="64C8318C" w:rsidR="00ED46C6" w:rsidRPr="008C6D81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90" w:type="dxa"/>
          </w:tcPr>
          <w:p w14:paraId="12593D81" w14:textId="65062B4F" w:rsidR="00ED46C6" w:rsidRPr="008C6D81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09" w:type="dxa"/>
          </w:tcPr>
          <w:p w14:paraId="633E907C" w14:textId="58090CCD" w:rsidR="00ED46C6" w:rsidRPr="008C6D81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44,4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7239DA4F" w14:textId="6C5B26D6" w:rsidR="00ED46C6" w:rsidRPr="008C6D81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55,6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3078ECCE" w14:textId="0B62ACF9" w:rsidR="00ED46C6" w:rsidRPr="00ED46C6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ED46C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-11,2</w:t>
            </w:r>
          </w:p>
        </w:tc>
        <w:tc>
          <w:tcPr>
            <w:tcW w:w="733" w:type="dxa"/>
            <w:tcBorders>
              <w:left w:val="single" w:sz="4" w:space="0" w:color="auto"/>
            </w:tcBorders>
          </w:tcPr>
          <w:p w14:paraId="3E1E8952" w14:textId="5693FBAC" w:rsidR="00ED46C6" w:rsidRDefault="00ED46C6" w:rsidP="00ED46C6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  <w:r w:rsidR="001604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EBE3F9E" w14:textId="062AE9C7" w:rsidR="00ED46C6" w:rsidRPr="00ED46C6" w:rsidRDefault="0016040F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-</w:t>
            </w:r>
          </w:p>
        </w:tc>
      </w:tr>
      <w:tr w:rsidR="00ED46C6" w:rsidRPr="0009191C" w14:paraId="325EAF5E" w14:textId="339B4DC4" w:rsidTr="00ED46C6">
        <w:trPr>
          <w:trHeight w:val="362"/>
        </w:trPr>
        <w:tc>
          <w:tcPr>
            <w:tcW w:w="849" w:type="dxa"/>
          </w:tcPr>
          <w:p w14:paraId="4561BFEB" w14:textId="102812D5" w:rsidR="00ED46C6" w:rsidRPr="008C6D81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C6D8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Общ шк</w:t>
            </w:r>
          </w:p>
        </w:tc>
        <w:tc>
          <w:tcPr>
            <w:tcW w:w="991" w:type="dxa"/>
          </w:tcPr>
          <w:p w14:paraId="520C7CC0" w14:textId="7CBF9066" w:rsidR="00ED46C6" w:rsidRPr="008C6D81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24</w:t>
            </w:r>
          </w:p>
        </w:tc>
        <w:tc>
          <w:tcPr>
            <w:tcW w:w="935" w:type="dxa"/>
          </w:tcPr>
          <w:p w14:paraId="441ABE8C" w14:textId="73987100" w:rsidR="00ED46C6" w:rsidRPr="008C6D81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050" w:type="dxa"/>
          </w:tcPr>
          <w:p w14:paraId="510CD0CF" w14:textId="0197064E" w:rsidR="00ED46C6" w:rsidRPr="008C6D81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11</w:t>
            </w:r>
          </w:p>
        </w:tc>
        <w:tc>
          <w:tcPr>
            <w:tcW w:w="990" w:type="dxa"/>
          </w:tcPr>
          <w:p w14:paraId="44A0D0D9" w14:textId="45543AF6" w:rsidR="00ED46C6" w:rsidRPr="008C6D81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C6D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</w:p>
        </w:tc>
        <w:tc>
          <w:tcPr>
            <w:tcW w:w="709" w:type="dxa"/>
          </w:tcPr>
          <w:p w14:paraId="4E87089C" w14:textId="5E64321A" w:rsidR="00ED46C6" w:rsidRPr="008C6D81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54,2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2D621C98" w14:textId="6024FE1E" w:rsidR="00ED46C6" w:rsidRPr="008C6D81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58,3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27EFB77B" w14:textId="068B3E13" w:rsidR="00ED46C6" w:rsidRPr="00ED46C6" w:rsidRDefault="0016040F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  <w:t>-4,4</w:t>
            </w:r>
          </w:p>
        </w:tc>
        <w:tc>
          <w:tcPr>
            <w:tcW w:w="733" w:type="dxa"/>
            <w:tcBorders>
              <w:left w:val="single" w:sz="4" w:space="0" w:color="auto"/>
            </w:tcBorders>
          </w:tcPr>
          <w:p w14:paraId="3851E63F" w14:textId="1ABE934A" w:rsidR="00ED46C6" w:rsidRPr="008C6D81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C6D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45,5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80328F9" w14:textId="2B54247E" w:rsidR="00ED46C6" w:rsidRPr="00ED46C6" w:rsidRDefault="0016040F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  <w:t>+8,7</w:t>
            </w:r>
          </w:p>
        </w:tc>
      </w:tr>
      <w:tr w:rsidR="00ED46C6" w:rsidRPr="009148DE" w14:paraId="3CB4CC0B" w14:textId="5C47D151" w:rsidTr="00ED46C6">
        <w:trPr>
          <w:trHeight w:val="377"/>
        </w:trPr>
        <w:tc>
          <w:tcPr>
            <w:tcW w:w="849" w:type="dxa"/>
          </w:tcPr>
          <w:p w14:paraId="374F428C" w14:textId="77777777" w:rsidR="00ED46C6" w:rsidRPr="00283EF9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EF9">
              <w:rPr>
                <w:rFonts w:ascii="Times New Roman" w:hAnsi="Times New Roman" w:cs="Times New Roman"/>
                <w:b/>
                <w:sz w:val="20"/>
                <w:szCs w:val="20"/>
              </w:rPr>
              <w:t>по школе</w:t>
            </w:r>
          </w:p>
        </w:tc>
        <w:tc>
          <w:tcPr>
            <w:tcW w:w="991" w:type="dxa"/>
          </w:tcPr>
          <w:p w14:paraId="76B8C5B4" w14:textId="5774A4AE" w:rsidR="00ED46C6" w:rsidRPr="00283EF9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3E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86</w:t>
            </w:r>
          </w:p>
        </w:tc>
        <w:tc>
          <w:tcPr>
            <w:tcW w:w="935" w:type="dxa"/>
          </w:tcPr>
          <w:p w14:paraId="29858A38" w14:textId="55ACFC52" w:rsidR="00ED46C6" w:rsidRPr="00283EF9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43</w:t>
            </w:r>
          </w:p>
        </w:tc>
        <w:tc>
          <w:tcPr>
            <w:tcW w:w="1050" w:type="dxa"/>
          </w:tcPr>
          <w:p w14:paraId="03145BB1" w14:textId="47649F17" w:rsidR="00ED46C6" w:rsidRPr="00283EF9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3E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</w:t>
            </w:r>
          </w:p>
        </w:tc>
        <w:tc>
          <w:tcPr>
            <w:tcW w:w="990" w:type="dxa"/>
          </w:tcPr>
          <w:p w14:paraId="2166F357" w14:textId="3A5EF0E9" w:rsidR="00ED46C6" w:rsidRPr="00283EF9" w:rsidRDefault="00ED46C6" w:rsidP="00ED46C6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709" w:type="dxa"/>
          </w:tcPr>
          <w:p w14:paraId="4D364A64" w14:textId="2D1ED90C" w:rsidR="00ED46C6" w:rsidRPr="00283EF9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56,6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36D0B685" w14:textId="35E40FEE" w:rsidR="00ED46C6" w:rsidRPr="00283EF9" w:rsidRDefault="00ED46C6" w:rsidP="00ED46C6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56,4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7FF6DE22" w14:textId="15371C7A" w:rsidR="00ED46C6" w:rsidRPr="00283EF9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283EF9">
              <w:rPr>
                <w:rFonts w:ascii="Times New Roman" w:hAnsi="Times New Roman" w:cs="Times New Roman"/>
                <w:b/>
                <w:color w:val="FF0000"/>
                <w:lang w:val="kk-KZ"/>
              </w:rPr>
              <w:t>-1,5</w:t>
            </w:r>
          </w:p>
        </w:tc>
        <w:tc>
          <w:tcPr>
            <w:tcW w:w="733" w:type="dxa"/>
            <w:tcBorders>
              <w:left w:val="single" w:sz="4" w:space="0" w:color="auto"/>
            </w:tcBorders>
          </w:tcPr>
          <w:p w14:paraId="0728CDF9" w14:textId="1C2548F7" w:rsidR="00ED46C6" w:rsidRPr="00283EF9" w:rsidRDefault="00ED46C6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283E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51,4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A35E9BD" w14:textId="6B3F22C3" w:rsidR="00ED46C6" w:rsidRPr="00ED46C6" w:rsidRDefault="0016040F" w:rsidP="00ED46C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kk-KZ"/>
              </w:rPr>
              <w:t>+5,2</w:t>
            </w:r>
          </w:p>
        </w:tc>
      </w:tr>
    </w:tbl>
    <w:p w14:paraId="7F04880D" w14:textId="77777777" w:rsidR="00BC6637" w:rsidRDefault="00BC6637" w:rsidP="00BC6637">
      <w:pPr>
        <w:pStyle w:val="21"/>
        <w:shd w:val="clear" w:color="auto" w:fill="auto"/>
        <w:spacing w:before="0" w:after="14" w:line="240" w:lineRule="auto"/>
        <w:jc w:val="left"/>
        <w:rPr>
          <w:rFonts w:ascii="Times New Roman" w:eastAsiaTheme="minorEastAsia" w:hAnsi="Times New Roman" w:cs="Times New Roman"/>
          <w:i w:val="0"/>
          <w:iCs w:val="0"/>
          <w:color w:val="FF0000"/>
          <w:sz w:val="28"/>
          <w:szCs w:val="28"/>
        </w:rPr>
      </w:pPr>
    </w:p>
    <w:p w14:paraId="6BE4548E" w14:textId="1AC890D5" w:rsidR="003776DA" w:rsidRPr="00E07037" w:rsidRDefault="00283EF9" w:rsidP="00DA640F">
      <w:pPr>
        <w:pStyle w:val="21"/>
        <w:shd w:val="clear" w:color="auto" w:fill="auto"/>
        <w:spacing w:before="0" w:after="14" w:line="240" w:lineRule="auto"/>
        <w:jc w:val="left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  <w:lang w:val="kk-KZ"/>
        </w:rPr>
        <w:t xml:space="preserve"> </w:t>
      </w:r>
      <w:r w:rsidR="004E510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Отличники – </w:t>
      </w:r>
      <w:r w:rsidR="005F5A1A">
        <w:rPr>
          <w:rFonts w:ascii="Times New Roman" w:hAnsi="Times New Roman" w:cs="Times New Roman"/>
          <w:b w:val="0"/>
          <w:i w:val="0"/>
          <w:sz w:val="28"/>
          <w:szCs w:val="28"/>
        </w:rPr>
        <w:t>43</w:t>
      </w:r>
      <w:r>
        <w:rPr>
          <w:rFonts w:ascii="Times New Roman" w:hAnsi="Times New Roman" w:cs="Times New Roman"/>
          <w:b w:val="0"/>
          <w:i w:val="0"/>
          <w:sz w:val="28"/>
          <w:szCs w:val="28"/>
          <w:lang w:val="kk-KZ"/>
        </w:rPr>
        <w:t xml:space="preserve"> </w:t>
      </w:r>
      <w:r w:rsidR="004E510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человек- </w:t>
      </w:r>
      <w:r>
        <w:rPr>
          <w:rFonts w:ascii="Times New Roman" w:hAnsi="Times New Roman" w:cs="Times New Roman"/>
          <w:b w:val="0"/>
          <w:i w:val="0"/>
          <w:sz w:val="28"/>
          <w:szCs w:val="28"/>
          <w:lang w:val="kk-KZ"/>
        </w:rPr>
        <w:t>1</w:t>
      </w:r>
      <w:r w:rsidR="005F5A1A">
        <w:rPr>
          <w:rFonts w:ascii="Times New Roman" w:hAnsi="Times New Roman" w:cs="Times New Roman"/>
          <w:b w:val="0"/>
          <w:i w:val="0"/>
          <w:sz w:val="28"/>
          <w:szCs w:val="28"/>
          <w:lang w:val="kk-KZ"/>
        </w:rPr>
        <w:t>5</w:t>
      </w:r>
      <w:r w:rsidR="004E510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3776DA" w:rsidRPr="00E07037">
        <w:rPr>
          <w:rFonts w:ascii="Times New Roman" w:hAnsi="Times New Roman" w:cs="Times New Roman"/>
          <w:b w:val="0"/>
          <w:i w:val="0"/>
          <w:sz w:val="28"/>
          <w:szCs w:val="28"/>
        </w:rPr>
        <w:t>%</w:t>
      </w:r>
    </w:p>
    <w:p w14:paraId="165AE870" w14:textId="1932CE06" w:rsidR="003776DA" w:rsidRDefault="004E5100" w:rsidP="00DA640F">
      <w:pPr>
        <w:pStyle w:val="21"/>
        <w:shd w:val="clear" w:color="auto" w:fill="auto"/>
        <w:spacing w:before="0" w:after="14" w:line="240" w:lineRule="auto"/>
        <w:jc w:val="left"/>
        <w:rPr>
          <w:rFonts w:ascii="Times New Roman" w:hAnsi="Times New Roman" w:cs="Times New Roman"/>
          <w:b w:val="0"/>
          <w:i w:val="0"/>
          <w:sz w:val="28"/>
          <w:szCs w:val="28"/>
          <w:lang w:val="kk-KZ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Хорошисты - </w:t>
      </w:r>
      <w:r w:rsidR="00283EF9">
        <w:rPr>
          <w:rFonts w:ascii="Times New Roman" w:hAnsi="Times New Roman" w:cs="Times New Roman"/>
          <w:b w:val="0"/>
          <w:i w:val="0"/>
          <w:sz w:val="28"/>
          <w:szCs w:val="28"/>
          <w:lang w:val="kk-KZ"/>
        </w:rPr>
        <w:t>1</w:t>
      </w:r>
      <w:r w:rsidR="005F5A1A">
        <w:rPr>
          <w:rFonts w:ascii="Times New Roman" w:hAnsi="Times New Roman" w:cs="Times New Roman"/>
          <w:b w:val="0"/>
          <w:i w:val="0"/>
          <w:sz w:val="28"/>
          <w:szCs w:val="28"/>
          <w:lang w:val="kk-KZ"/>
        </w:rPr>
        <w:t>19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человека –</w:t>
      </w:r>
      <w:r w:rsidR="003776DA" w:rsidRPr="00E07037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5F5A1A">
        <w:rPr>
          <w:rFonts w:ascii="Times New Roman" w:hAnsi="Times New Roman" w:cs="Times New Roman"/>
          <w:b w:val="0"/>
          <w:i w:val="0"/>
          <w:sz w:val="28"/>
          <w:szCs w:val="28"/>
          <w:lang w:val="kk-KZ"/>
        </w:rPr>
        <w:t>41,6</w:t>
      </w:r>
      <w:r w:rsidR="003776DA" w:rsidRPr="00E07037">
        <w:rPr>
          <w:rFonts w:ascii="Times New Roman" w:hAnsi="Times New Roman" w:cs="Times New Roman"/>
          <w:b w:val="0"/>
          <w:i w:val="0"/>
          <w:sz w:val="28"/>
          <w:szCs w:val="28"/>
        </w:rPr>
        <w:t>%.</w:t>
      </w:r>
    </w:p>
    <w:p w14:paraId="29920CC3" w14:textId="21472189" w:rsidR="00DC681F" w:rsidRPr="00DC681F" w:rsidRDefault="00DC681F" w:rsidP="00DA640F">
      <w:pPr>
        <w:pStyle w:val="21"/>
        <w:shd w:val="clear" w:color="auto" w:fill="auto"/>
        <w:spacing w:before="0" w:after="14" w:line="240" w:lineRule="auto"/>
        <w:jc w:val="left"/>
        <w:rPr>
          <w:rFonts w:ascii="Times New Roman" w:hAnsi="Times New Roman" w:cs="Times New Roman"/>
          <w:b w:val="0"/>
          <w:i w:val="0"/>
          <w:sz w:val="28"/>
          <w:szCs w:val="28"/>
          <w:lang w:val="kk-KZ"/>
        </w:rPr>
      </w:pPr>
      <w:r>
        <w:rPr>
          <w:rFonts w:ascii="Times New Roman" w:hAnsi="Times New Roman" w:cs="Times New Roman"/>
          <w:b w:val="0"/>
          <w:i w:val="0"/>
          <w:noProof/>
          <w:sz w:val="28"/>
          <w:szCs w:val="28"/>
          <w:lang w:val="kk-KZ"/>
        </w:rPr>
        <w:drawing>
          <wp:inline distT="0" distB="0" distL="0" distR="0" wp14:anchorId="40DE5505" wp14:editId="65F151DD">
            <wp:extent cx="5486400" cy="3200400"/>
            <wp:effectExtent l="0" t="0" r="0" b="0"/>
            <wp:docPr id="6930072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BAFC7C5" w14:textId="65A8A818" w:rsidR="003776DA" w:rsidRPr="00DA640F" w:rsidRDefault="003776DA" w:rsidP="00DA640F">
      <w:pPr>
        <w:pStyle w:val="2"/>
        <w:shd w:val="clear" w:color="auto" w:fill="auto"/>
        <w:spacing w:line="240" w:lineRule="auto"/>
        <w:ind w:right="20" w:firstLine="700"/>
        <w:jc w:val="both"/>
        <w:rPr>
          <w:sz w:val="28"/>
          <w:szCs w:val="28"/>
        </w:rPr>
      </w:pPr>
      <w:r w:rsidRPr="00DA640F">
        <w:rPr>
          <w:sz w:val="28"/>
          <w:szCs w:val="28"/>
        </w:rPr>
        <w:t>Сра</w:t>
      </w:r>
      <w:r w:rsidR="00961958" w:rsidRPr="00DA640F">
        <w:rPr>
          <w:sz w:val="28"/>
          <w:szCs w:val="28"/>
        </w:rPr>
        <w:t>внивая результаты за 3</w:t>
      </w:r>
      <w:r w:rsidRPr="00DA640F">
        <w:rPr>
          <w:sz w:val="28"/>
          <w:szCs w:val="28"/>
        </w:rPr>
        <w:t xml:space="preserve"> четверть 202</w:t>
      </w:r>
      <w:r w:rsidR="00837017">
        <w:rPr>
          <w:sz w:val="28"/>
          <w:szCs w:val="28"/>
        </w:rPr>
        <w:t>4</w:t>
      </w:r>
      <w:r w:rsidRPr="00DA640F">
        <w:rPr>
          <w:sz w:val="28"/>
          <w:szCs w:val="28"/>
        </w:rPr>
        <w:t>-202</w:t>
      </w:r>
      <w:r w:rsidR="00837017">
        <w:rPr>
          <w:sz w:val="28"/>
          <w:szCs w:val="28"/>
        </w:rPr>
        <w:t>5</w:t>
      </w:r>
      <w:r w:rsidRPr="00DA640F">
        <w:rPr>
          <w:sz w:val="28"/>
          <w:szCs w:val="28"/>
        </w:rPr>
        <w:t xml:space="preserve"> учебный год и результаты 2 четверти видна отрицательная динамика качества знаний в </w:t>
      </w:r>
      <w:r w:rsidR="00837017">
        <w:rPr>
          <w:sz w:val="28"/>
          <w:szCs w:val="28"/>
        </w:rPr>
        <w:t>2а,</w:t>
      </w:r>
      <w:r w:rsidRPr="00DA640F">
        <w:rPr>
          <w:sz w:val="28"/>
          <w:szCs w:val="28"/>
        </w:rPr>
        <w:t>3</w:t>
      </w:r>
      <w:r w:rsidR="00DA640F" w:rsidRPr="00DA640F">
        <w:rPr>
          <w:sz w:val="28"/>
          <w:szCs w:val="28"/>
          <w:lang w:val="kk-KZ"/>
        </w:rPr>
        <w:t>ә</w:t>
      </w:r>
      <w:r w:rsidR="00837017">
        <w:rPr>
          <w:sz w:val="28"/>
          <w:szCs w:val="28"/>
          <w:lang w:val="kk-KZ"/>
        </w:rPr>
        <w:t>,</w:t>
      </w:r>
      <w:r w:rsidR="00DA640F" w:rsidRPr="00DA640F">
        <w:rPr>
          <w:sz w:val="28"/>
          <w:szCs w:val="28"/>
          <w:lang w:val="kk-KZ"/>
        </w:rPr>
        <w:t>7ә,</w:t>
      </w:r>
      <w:r w:rsidR="00837017">
        <w:rPr>
          <w:sz w:val="28"/>
          <w:szCs w:val="28"/>
          <w:lang w:val="kk-KZ"/>
        </w:rPr>
        <w:t>11</w:t>
      </w:r>
      <w:r w:rsidR="00DA640F" w:rsidRPr="00DA640F">
        <w:rPr>
          <w:sz w:val="28"/>
          <w:szCs w:val="28"/>
          <w:lang w:val="kk-KZ"/>
        </w:rPr>
        <w:t xml:space="preserve">ә </w:t>
      </w:r>
      <w:r w:rsidR="009843F0" w:rsidRPr="00DA640F">
        <w:rPr>
          <w:sz w:val="28"/>
          <w:szCs w:val="28"/>
        </w:rPr>
        <w:t>класс</w:t>
      </w:r>
      <w:r w:rsidR="00DA640F" w:rsidRPr="00DA640F">
        <w:rPr>
          <w:sz w:val="28"/>
          <w:szCs w:val="28"/>
          <w:lang w:val="kk-KZ"/>
        </w:rPr>
        <w:t>а</w:t>
      </w:r>
      <w:r w:rsidR="00837017">
        <w:rPr>
          <w:sz w:val="28"/>
          <w:szCs w:val="28"/>
          <w:lang w:val="kk-KZ"/>
        </w:rPr>
        <w:t>х</w:t>
      </w:r>
      <w:r w:rsidR="009843F0" w:rsidRPr="00DA640F">
        <w:rPr>
          <w:sz w:val="28"/>
          <w:szCs w:val="28"/>
        </w:rPr>
        <w:t>.</w:t>
      </w:r>
    </w:p>
    <w:p w14:paraId="79F46262" w14:textId="774A87F6" w:rsidR="00837017" w:rsidRDefault="009843F0" w:rsidP="00837017">
      <w:pPr>
        <w:pStyle w:val="2"/>
        <w:shd w:val="clear" w:color="auto" w:fill="auto"/>
        <w:spacing w:line="240" w:lineRule="auto"/>
        <w:ind w:right="20" w:firstLine="700"/>
        <w:jc w:val="both"/>
        <w:rPr>
          <w:sz w:val="28"/>
          <w:szCs w:val="28"/>
          <w:lang w:val="kk-KZ"/>
        </w:rPr>
      </w:pPr>
      <w:r w:rsidRPr="00DA640F">
        <w:rPr>
          <w:sz w:val="28"/>
          <w:szCs w:val="28"/>
        </w:rPr>
        <w:t>Прослеживается и положительная динамика</w:t>
      </w:r>
      <w:r w:rsidR="0086238E" w:rsidRPr="00DA640F">
        <w:rPr>
          <w:sz w:val="28"/>
          <w:szCs w:val="28"/>
        </w:rPr>
        <w:t xml:space="preserve"> качеств</w:t>
      </w:r>
      <w:r w:rsidR="00005E8F" w:rsidRPr="00DA640F">
        <w:rPr>
          <w:sz w:val="28"/>
          <w:szCs w:val="28"/>
        </w:rPr>
        <w:t xml:space="preserve">а знаний в </w:t>
      </w:r>
      <w:r w:rsidR="00837017">
        <w:rPr>
          <w:sz w:val="28"/>
          <w:szCs w:val="28"/>
          <w:lang w:val="kk-KZ"/>
        </w:rPr>
        <w:t xml:space="preserve">2ә, 5ә, 6ә, 6а, 7а, 8ә </w:t>
      </w:r>
      <w:r w:rsidR="00DA640F" w:rsidRPr="00DA640F">
        <w:rPr>
          <w:sz w:val="28"/>
          <w:szCs w:val="28"/>
          <w:lang w:val="kk-KZ"/>
        </w:rPr>
        <w:t>классах.</w:t>
      </w:r>
    </w:p>
    <w:p w14:paraId="78D39DD9" w14:textId="1FD4D86C" w:rsidR="00C70060" w:rsidRDefault="00C70060" w:rsidP="00837017">
      <w:pPr>
        <w:pStyle w:val="2"/>
        <w:shd w:val="clear" w:color="auto" w:fill="auto"/>
        <w:spacing w:line="240" w:lineRule="auto"/>
        <w:ind w:right="20" w:firstLine="70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Сравнивая результаты 3 четверти 2024-2025 учебного года с результатами 3 четверти 2023-2024 учебного года, наблюдается динамика повышения качества знаний в среднем (5-9 классы) звене.</w:t>
      </w:r>
    </w:p>
    <w:p w14:paraId="08E17D1E" w14:textId="228317E3" w:rsidR="00C70060" w:rsidRDefault="00C70060" w:rsidP="00837017">
      <w:pPr>
        <w:pStyle w:val="2"/>
        <w:shd w:val="clear" w:color="auto" w:fill="auto"/>
        <w:spacing w:line="240" w:lineRule="auto"/>
        <w:ind w:right="20" w:firstLine="70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Динамика снижения качества знаний в начальной школе.</w:t>
      </w:r>
    </w:p>
    <w:p w14:paraId="68F26B25" w14:textId="52EBF086" w:rsidR="00FF0FB7" w:rsidRDefault="00FF0FB7" w:rsidP="00FF0FB7">
      <w:pPr>
        <w:pStyle w:val="2"/>
        <w:shd w:val="clear" w:color="auto" w:fill="auto"/>
        <w:spacing w:line="240" w:lineRule="auto"/>
        <w:ind w:right="20"/>
        <w:jc w:val="both"/>
        <w:rPr>
          <w:b/>
          <w:bCs/>
          <w:sz w:val="28"/>
          <w:szCs w:val="28"/>
          <w:lang w:val="kk-KZ"/>
        </w:rPr>
      </w:pPr>
      <w:r w:rsidRPr="00FF0FB7">
        <w:rPr>
          <w:b/>
          <w:bCs/>
          <w:sz w:val="28"/>
          <w:szCs w:val="28"/>
          <w:lang w:val="kk-KZ"/>
        </w:rPr>
        <w:t xml:space="preserve">Качества знаний </w:t>
      </w:r>
      <w:r>
        <w:rPr>
          <w:b/>
          <w:bCs/>
          <w:sz w:val="28"/>
          <w:szCs w:val="28"/>
          <w:lang w:val="kk-KZ"/>
        </w:rPr>
        <w:t>за 3 четверть по предметам 2-4 классы</w:t>
      </w:r>
    </w:p>
    <w:p w14:paraId="2A69DF9E" w14:textId="37142DB9" w:rsidR="00FF0FB7" w:rsidRDefault="00FF0FB7" w:rsidP="00FF0FB7">
      <w:pPr>
        <w:pStyle w:val="2"/>
        <w:shd w:val="clear" w:color="auto" w:fill="auto"/>
        <w:spacing w:line="240" w:lineRule="auto"/>
        <w:ind w:right="20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Казахский язык</w:t>
      </w:r>
    </w:p>
    <w:tbl>
      <w:tblPr>
        <w:tblW w:w="8769" w:type="dxa"/>
        <w:tblInd w:w="113" w:type="dxa"/>
        <w:tblLook w:val="04A0" w:firstRow="1" w:lastRow="0" w:firstColumn="1" w:lastColumn="0" w:noHBand="0" w:noVBand="1"/>
      </w:tblPr>
      <w:tblGrid>
        <w:gridCol w:w="2189"/>
        <w:gridCol w:w="980"/>
        <w:gridCol w:w="1040"/>
        <w:gridCol w:w="900"/>
        <w:gridCol w:w="1060"/>
        <w:gridCol w:w="900"/>
        <w:gridCol w:w="860"/>
        <w:gridCol w:w="940"/>
      </w:tblGrid>
      <w:tr w:rsidR="00FF0FB7" w:rsidRPr="00FF0FB7" w14:paraId="3F2449C6" w14:textId="77777777" w:rsidTr="00FF0FB7">
        <w:trPr>
          <w:trHeight w:val="315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4FD1A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E9567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2ә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66AC9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B56B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3ә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B99ED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D1050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4ә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78029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CA073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Итого</w:t>
            </w:r>
          </w:p>
        </w:tc>
      </w:tr>
      <w:tr w:rsidR="00FF0FB7" w:rsidRPr="00FF0FB7" w14:paraId="664D5DC1" w14:textId="77777777" w:rsidTr="00FF0FB7">
        <w:trPr>
          <w:trHeight w:val="30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EFD47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всего учащихся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79085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FFE61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EB4B2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6C20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EEE5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B8C34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E6AA1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</w:tr>
      <w:tr w:rsidR="00FF0FB7" w:rsidRPr="00FF0FB7" w14:paraId="365D517C" w14:textId="77777777" w:rsidTr="00FF0FB7">
        <w:trPr>
          <w:trHeight w:val="30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2A8F4" w14:textId="77777777" w:rsidR="00FF0FB7" w:rsidRPr="00FF0FB7" w:rsidRDefault="00FF0FB7" w:rsidP="00FF0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86B71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E7684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55CB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31CF1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A2D6D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DB3B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577A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</w:tr>
      <w:tr w:rsidR="00FF0FB7" w:rsidRPr="00FF0FB7" w14:paraId="267E4DED" w14:textId="77777777" w:rsidTr="00FF0FB7">
        <w:trPr>
          <w:trHeight w:val="30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BE4E1" w14:textId="77777777" w:rsidR="00FF0FB7" w:rsidRPr="00FF0FB7" w:rsidRDefault="00FF0FB7" w:rsidP="00FF0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8559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96BFB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0775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01C4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A96E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D03F3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D52C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</w:tr>
      <w:tr w:rsidR="00FF0FB7" w:rsidRPr="00FF0FB7" w14:paraId="1F378C76" w14:textId="77777777" w:rsidTr="00FF0FB7">
        <w:trPr>
          <w:trHeight w:val="30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05390" w14:textId="77777777" w:rsidR="00FF0FB7" w:rsidRPr="00FF0FB7" w:rsidRDefault="00FF0FB7" w:rsidP="00FF0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2ACA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7623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0552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FFD09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AEE66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8BEB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9F98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</w:tr>
      <w:tr w:rsidR="00FF0FB7" w:rsidRPr="00FF0FB7" w14:paraId="22378794" w14:textId="77777777" w:rsidTr="00FF0FB7">
        <w:trPr>
          <w:trHeight w:val="30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45679" w14:textId="77777777" w:rsidR="00FF0FB7" w:rsidRPr="00FF0FB7" w:rsidRDefault="00FF0FB7" w:rsidP="00FF0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61DF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9A8C3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C14A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2613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8DE3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2A0C7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ECB3B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0</w:t>
            </w:r>
          </w:p>
        </w:tc>
      </w:tr>
      <w:tr w:rsidR="00FF0FB7" w:rsidRPr="00FF0FB7" w14:paraId="7B611EB4" w14:textId="77777777" w:rsidTr="00FF0FB7">
        <w:trPr>
          <w:trHeight w:val="315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8F6E2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% успеваемости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405D5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08C08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8C59B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195B6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94F1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D103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49B92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FF0FB7" w:rsidRPr="00FF0FB7" w14:paraId="6978CBB3" w14:textId="77777777" w:rsidTr="00FF0FB7">
        <w:trPr>
          <w:trHeight w:val="315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3EA75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FF0FB7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кач.знаний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66923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68,0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C4D5D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66,7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0C6F8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DFE4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71,4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17A29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63,6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8347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25EB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66,3</w:t>
            </w:r>
          </w:p>
        </w:tc>
      </w:tr>
      <w:tr w:rsidR="00FF0FB7" w:rsidRPr="00FF0FB7" w14:paraId="24B8C6FB" w14:textId="77777777" w:rsidTr="00FF0FB7">
        <w:trPr>
          <w:trHeight w:val="30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B92D4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CB212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83B54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8B061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328D1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1CF40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8CC67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65286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FF0FB7" w:rsidRPr="00FF0FB7" w14:paraId="0971D048" w14:textId="77777777" w:rsidTr="00FF0FB7">
        <w:trPr>
          <w:trHeight w:val="315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65F07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класс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87332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2ә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83555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2D492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3ә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1C4F2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D64E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4ә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609A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E1E6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Итого</w:t>
            </w:r>
          </w:p>
        </w:tc>
      </w:tr>
      <w:tr w:rsidR="00FF0FB7" w:rsidRPr="00FF0FB7" w14:paraId="240F71BE" w14:textId="77777777" w:rsidTr="00FF0FB7">
        <w:trPr>
          <w:trHeight w:val="30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012BA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всего учащихся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B48B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1FBC9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51D4B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1A6D4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9F206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6B64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CBE5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</w:tr>
      <w:tr w:rsidR="00FF0FB7" w:rsidRPr="00FF0FB7" w14:paraId="6E30C5FB" w14:textId="77777777" w:rsidTr="00FF0FB7">
        <w:trPr>
          <w:trHeight w:val="30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B40D7" w14:textId="77777777" w:rsidR="00FF0FB7" w:rsidRPr="00FF0FB7" w:rsidRDefault="00FF0FB7" w:rsidP="00FF0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36880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CBBA8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80EF9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3325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FCD55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534E2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A9772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</w:tr>
      <w:tr w:rsidR="00FF0FB7" w:rsidRPr="00FF0FB7" w14:paraId="1DB1D43E" w14:textId="77777777" w:rsidTr="00FF0FB7">
        <w:trPr>
          <w:trHeight w:val="30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818A8" w14:textId="77777777" w:rsidR="00FF0FB7" w:rsidRPr="00FF0FB7" w:rsidRDefault="00FF0FB7" w:rsidP="00FF0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6C336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BFB2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00AA0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459B8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2A729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39608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F64F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</w:tr>
      <w:tr w:rsidR="00FF0FB7" w:rsidRPr="00FF0FB7" w14:paraId="153D87FE" w14:textId="77777777" w:rsidTr="00FF0FB7">
        <w:trPr>
          <w:trHeight w:val="30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806F2" w14:textId="77777777" w:rsidR="00FF0FB7" w:rsidRPr="00FF0FB7" w:rsidRDefault="00FF0FB7" w:rsidP="00FF0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F4322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F6BA9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1F310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656E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178B8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114A5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1C3B4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</w:tr>
      <w:tr w:rsidR="00FF0FB7" w:rsidRPr="00FF0FB7" w14:paraId="46B67639" w14:textId="77777777" w:rsidTr="00FF0FB7">
        <w:trPr>
          <w:trHeight w:val="30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6C634" w14:textId="77777777" w:rsidR="00FF0FB7" w:rsidRPr="00FF0FB7" w:rsidRDefault="00FF0FB7" w:rsidP="00FF0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EBC2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57A17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98E3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27162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4916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BA764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161ED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0</w:t>
            </w:r>
          </w:p>
        </w:tc>
      </w:tr>
      <w:tr w:rsidR="00FF0FB7" w:rsidRPr="00FF0FB7" w14:paraId="4AE11AE9" w14:textId="77777777" w:rsidTr="00FF0FB7">
        <w:trPr>
          <w:trHeight w:val="315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23A3A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% успеваемости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0B4E2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83EF0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321D3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5950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35E00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9F6C6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CDC6D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FF0FB7" w:rsidRPr="00FF0FB7" w14:paraId="6C2A9D2E" w14:textId="77777777" w:rsidTr="00FF0FB7">
        <w:trPr>
          <w:trHeight w:val="315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24A44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FF0FB7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кач.знаний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7E293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03C135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41,7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FE1A0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74,1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FA74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71,4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1BED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77,3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3FD3B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664E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72,4</w:t>
            </w:r>
          </w:p>
        </w:tc>
      </w:tr>
      <w:tr w:rsidR="00FF0FB7" w:rsidRPr="00FF0FB7" w14:paraId="54E352D5" w14:textId="77777777" w:rsidTr="00FF0FB7">
        <w:trPr>
          <w:trHeight w:val="255"/>
        </w:trPr>
        <w:tc>
          <w:tcPr>
            <w:tcW w:w="3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CF0C3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английский язык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D36D6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FFFFFF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b/>
                <w:bCs/>
                <w:i/>
                <w:i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DB351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FFFFFF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b/>
                <w:bCs/>
                <w:i/>
                <w:i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502C5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FFFFFF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b/>
                <w:bCs/>
                <w:i/>
                <w:i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7F8F6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color w:val="FFFFFF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color w:val="FFFFFF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6D474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color w:val="FFFFFF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color w:val="FFFFFF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12CDF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FF0FB7" w:rsidRPr="00FF0FB7" w14:paraId="3CE10705" w14:textId="77777777" w:rsidTr="00FF0FB7">
        <w:trPr>
          <w:trHeight w:val="315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D9DE8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F8FAB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3ә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76A6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A2F70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4ә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AA7B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1E583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EA2FD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F99EE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FF0FB7" w:rsidRPr="00FF0FB7" w14:paraId="169D8347" w14:textId="77777777" w:rsidTr="00FF0FB7">
        <w:trPr>
          <w:trHeight w:val="255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71034" w14:textId="77777777" w:rsidR="00FF0FB7" w:rsidRPr="00FF0FB7" w:rsidRDefault="00FF0FB7" w:rsidP="00FF0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количество учащихся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55603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170A1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AAB87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3281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6EB14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5327C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E9F2F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FF0FB7" w:rsidRPr="00FF0FB7" w14:paraId="1680AD76" w14:textId="77777777" w:rsidTr="00FF0FB7">
        <w:trPr>
          <w:trHeight w:val="30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1ECEC" w14:textId="77777777" w:rsidR="00FF0FB7" w:rsidRPr="00FF0FB7" w:rsidRDefault="00FF0FB7" w:rsidP="00FF0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"5"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AE111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92006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E274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67363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58292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EDA34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5DB73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FF0FB7" w:rsidRPr="00FF0FB7" w14:paraId="7BEF511A" w14:textId="77777777" w:rsidTr="00FF0FB7">
        <w:trPr>
          <w:trHeight w:val="30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B43CF" w14:textId="77777777" w:rsidR="00FF0FB7" w:rsidRPr="00FF0FB7" w:rsidRDefault="00FF0FB7" w:rsidP="00FF0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"4"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54207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2DA9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98B3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F3A3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A0DE8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43C4A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9A442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FF0FB7" w:rsidRPr="00FF0FB7" w14:paraId="29913029" w14:textId="77777777" w:rsidTr="00FF0FB7">
        <w:trPr>
          <w:trHeight w:val="30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741CA" w14:textId="77777777" w:rsidR="00FF0FB7" w:rsidRPr="00FF0FB7" w:rsidRDefault="00FF0FB7" w:rsidP="00FF0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"3"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3B939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5AD8D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FDF01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AE89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A417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E9D85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DB3A2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FF0FB7" w:rsidRPr="00FF0FB7" w14:paraId="5FF00FD2" w14:textId="77777777" w:rsidTr="00FF0FB7">
        <w:trPr>
          <w:trHeight w:val="30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1545C" w14:textId="77777777" w:rsidR="00FF0FB7" w:rsidRPr="00FF0FB7" w:rsidRDefault="00FF0FB7" w:rsidP="00FF0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"2"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E217D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7B0F9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CFDE6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5384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D89F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3623C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C81E6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FF0FB7" w:rsidRPr="00FF0FB7" w14:paraId="4952B26E" w14:textId="77777777" w:rsidTr="00FF0FB7">
        <w:trPr>
          <w:trHeight w:val="30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BDF22" w14:textId="77777777" w:rsidR="00FF0FB7" w:rsidRPr="00FF0FB7" w:rsidRDefault="00FF0FB7" w:rsidP="00FF0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успеваемости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BC7C9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C38D9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D939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472A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0613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F4DCF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8C036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FF0FB7" w:rsidRPr="00FF0FB7" w14:paraId="1D5F8F15" w14:textId="77777777" w:rsidTr="00FF0FB7">
        <w:trPr>
          <w:trHeight w:val="30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40580" w14:textId="77777777" w:rsidR="00FF0FB7" w:rsidRPr="00FF0FB7" w:rsidRDefault="00FF0FB7" w:rsidP="00FF0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качества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3A351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77,8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D2D85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71,4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83203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77,3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3901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C2EC1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77,0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A7EF3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50C23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FF0FB7" w:rsidRPr="00FF0FB7" w14:paraId="4E8E0E76" w14:textId="77777777" w:rsidTr="00FF0FB7">
        <w:trPr>
          <w:trHeight w:val="30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0CF79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математика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453AA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A5A3A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4491F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6133C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CD0FF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A8535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4E912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FF0FB7" w:rsidRPr="00FF0FB7" w14:paraId="027B5951" w14:textId="77777777" w:rsidTr="00FF0FB7">
        <w:trPr>
          <w:trHeight w:val="315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DA42D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класс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02DFB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2ә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0FC02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09C16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3ә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0DD25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0B686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4ә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7039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20B60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Итого</w:t>
            </w:r>
          </w:p>
        </w:tc>
      </w:tr>
      <w:tr w:rsidR="00FF0FB7" w:rsidRPr="00FF0FB7" w14:paraId="4E358050" w14:textId="77777777" w:rsidTr="00FF0FB7">
        <w:trPr>
          <w:trHeight w:val="30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E1A38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всего учащихся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0AD1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E090D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E178D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A88A4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8BE57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AE35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1B690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</w:tr>
      <w:tr w:rsidR="00FF0FB7" w:rsidRPr="00FF0FB7" w14:paraId="4B107338" w14:textId="77777777" w:rsidTr="00FF0FB7">
        <w:trPr>
          <w:trHeight w:val="30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85A45" w14:textId="77777777" w:rsidR="00FF0FB7" w:rsidRPr="00FF0FB7" w:rsidRDefault="00FF0FB7" w:rsidP="00FF0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C07C6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2F067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D5F1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677C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E36DB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B4B6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947B3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</w:tr>
      <w:tr w:rsidR="00FF0FB7" w:rsidRPr="00FF0FB7" w14:paraId="78EFAC7C" w14:textId="77777777" w:rsidTr="00FF0FB7">
        <w:trPr>
          <w:trHeight w:val="30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11956" w14:textId="77777777" w:rsidR="00FF0FB7" w:rsidRPr="00FF0FB7" w:rsidRDefault="00FF0FB7" w:rsidP="00FF0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5EAF4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3965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C5437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78112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F6722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443C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97E51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</w:tr>
      <w:tr w:rsidR="00FF0FB7" w:rsidRPr="00FF0FB7" w14:paraId="01700018" w14:textId="77777777" w:rsidTr="00FF0FB7">
        <w:trPr>
          <w:trHeight w:val="30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900B1" w14:textId="77777777" w:rsidR="00FF0FB7" w:rsidRPr="00FF0FB7" w:rsidRDefault="00FF0FB7" w:rsidP="00FF0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C52A7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BAE08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028D2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AD7CD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5D9AB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C5B40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56FD4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</w:tr>
      <w:tr w:rsidR="00FF0FB7" w:rsidRPr="00FF0FB7" w14:paraId="308894C6" w14:textId="77777777" w:rsidTr="00FF0FB7">
        <w:trPr>
          <w:trHeight w:val="30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057BC" w14:textId="77777777" w:rsidR="00FF0FB7" w:rsidRPr="00FF0FB7" w:rsidRDefault="00FF0FB7" w:rsidP="00FF0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297E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B08C2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BD403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1799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36610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F281D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2B221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0</w:t>
            </w:r>
          </w:p>
        </w:tc>
      </w:tr>
      <w:tr w:rsidR="00FF0FB7" w:rsidRPr="00FF0FB7" w14:paraId="360CD9D0" w14:textId="77777777" w:rsidTr="00FF0FB7">
        <w:trPr>
          <w:trHeight w:val="315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04248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% успеваемости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B692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E8C7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0572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D22E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1C62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C6B49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CBF89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FF0FB7" w:rsidRPr="00FF0FB7" w14:paraId="1F7FCAFD" w14:textId="77777777" w:rsidTr="00FF0FB7">
        <w:trPr>
          <w:trHeight w:val="315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CE1E5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FF0FB7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кач.знаний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2E628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46FD0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66,7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24BE4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70,4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62EB1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57,1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9ED01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72,7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61BB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36D2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72,4</w:t>
            </w:r>
          </w:p>
        </w:tc>
      </w:tr>
      <w:tr w:rsidR="00FF0FB7" w:rsidRPr="00FF0FB7" w14:paraId="4CF17C4C" w14:textId="77777777" w:rsidTr="00FF0FB7">
        <w:trPr>
          <w:trHeight w:val="300"/>
        </w:trPr>
        <w:tc>
          <w:tcPr>
            <w:tcW w:w="3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B0097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естествознание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24891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6C6DB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793C7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D196E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54629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16B62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FF0FB7" w:rsidRPr="00FF0FB7" w14:paraId="30DC51FC" w14:textId="77777777" w:rsidTr="00FF0FB7">
        <w:trPr>
          <w:trHeight w:val="315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A4673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класс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D979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4ә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E938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EFAB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5E3D4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1F437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29E4D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FB76B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FF0FB7" w:rsidRPr="00FF0FB7" w14:paraId="27CA9EEE" w14:textId="77777777" w:rsidTr="00FF0FB7">
        <w:trPr>
          <w:trHeight w:val="30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20512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всего учащихся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932D1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F6D5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3894B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6A311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A8C14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CD159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84DBA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FF0FB7" w:rsidRPr="00FF0FB7" w14:paraId="5353883A" w14:textId="77777777" w:rsidTr="00FF0FB7">
        <w:trPr>
          <w:trHeight w:val="30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FD971" w14:textId="77777777" w:rsidR="00FF0FB7" w:rsidRPr="00FF0FB7" w:rsidRDefault="00FF0FB7" w:rsidP="00FF0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59AB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E4AE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D797B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A4889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D9C58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39716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80CE4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FF0FB7" w:rsidRPr="00FF0FB7" w14:paraId="2785B0FD" w14:textId="77777777" w:rsidTr="00FF0FB7">
        <w:trPr>
          <w:trHeight w:val="30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E0D95" w14:textId="77777777" w:rsidR="00FF0FB7" w:rsidRPr="00FF0FB7" w:rsidRDefault="00FF0FB7" w:rsidP="00FF0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BF847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08BE5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38A56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EDD49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BFD68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547FC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77A26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FF0FB7" w:rsidRPr="00FF0FB7" w14:paraId="7FD55243" w14:textId="77777777" w:rsidTr="00FF0FB7">
        <w:trPr>
          <w:trHeight w:val="30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3A1B1" w14:textId="77777777" w:rsidR="00FF0FB7" w:rsidRPr="00FF0FB7" w:rsidRDefault="00FF0FB7" w:rsidP="00FF0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EDD98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7BEF9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63D7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18E98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8412C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91AA9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0B1E5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FF0FB7" w:rsidRPr="00FF0FB7" w14:paraId="5648A264" w14:textId="77777777" w:rsidTr="00FF0FB7">
        <w:trPr>
          <w:trHeight w:val="30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1DDC2" w14:textId="77777777" w:rsidR="00FF0FB7" w:rsidRPr="00FF0FB7" w:rsidRDefault="00FF0FB7" w:rsidP="00FF0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53A69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EAD4D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B5709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6DC0C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481DE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6DC65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1D1C1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FF0FB7" w:rsidRPr="00FF0FB7" w14:paraId="409B10C0" w14:textId="77777777" w:rsidTr="00FF0FB7">
        <w:trPr>
          <w:trHeight w:val="315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AC8E5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% успеваемости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9C89D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21D8D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4A75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50E93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CDFF0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7DF6B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2CE8F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FF0FB7" w:rsidRPr="00FF0FB7" w14:paraId="0D54D597" w14:textId="77777777" w:rsidTr="00FF0FB7">
        <w:trPr>
          <w:trHeight w:val="315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E768F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FF0FB7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кач.знаний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71980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A1D44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18468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96,3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1674A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47619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36C5B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0BFA4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FF0FB7" w:rsidRPr="00FF0FB7" w14:paraId="4E5EBDBA" w14:textId="77777777" w:rsidTr="00FF0FB7">
        <w:trPr>
          <w:trHeight w:val="30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4AA1F" w14:textId="77777777" w:rsid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0A92C19F" w14:textId="19DC325C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литература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ABA58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B83AF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78F84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9849B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11D5B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FE6E1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90FC4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FF0FB7" w:rsidRPr="00FF0FB7" w14:paraId="16D85E52" w14:textId="77777777" w:rsidTr="00FF0FB7">
        <w:trPr>
          <w:trHeight w:val="315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15526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класс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C5EB4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2ә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A1FAB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DBBC2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3ә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8FD1B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2E9C5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4ә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F1928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517A2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Итого</w:t>
            </w:r>
          </w:p>
        </w:tc>
      </w:tr>
      <w:tr w:rsidR="00FF0FB7" w:rsidRPr="00FF0FB7" w14:paraId="750DB7BD" w14:textId="77777777" w:rsidTr="00FF0FB7">
        <w:trPr>
          <w:trHeight w:val="30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739AC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всего учащихся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C32B4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21E93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BB88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4008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5AFF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D2812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705F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</w:tr>
      <w:tr w:rsidR="00FF0FB7" w:rsidRPr="00FF0FB7" w14:paraId="4F57A571" w14:textId="77777777" w:rsidTr="00FF0FB7">
        <w:trPr>
          <w:trHeight w:val="30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EBF07" w14:textId="77777777" w:rsidR="00FF0FB7" w:rsidRPr="00FF0FB7" w:rsidRDefault="00FF0FB7" w:rsidP="00FF0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lastRenderedPageBreak/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342A4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051E9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34AA9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40844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DEE7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35726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344E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</w:tr>
      <w:tr w:rsidR="00FF0FB7" w:rsidRPr="00FF0FB7" w14:paraId="5054099B" w14:textId="77777777" w:rsidTr="00FF0FB7">
        <w:trPr>
          <w:trHeight w:val="30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2B11F" w14:textId="77777777" w:rsidR="00FF0FB7" w:rsidRPr="00FF0FB7" w:rsidRDefault="00FF0FB7" w:rsidP="00FF0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1E0A1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36FC3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33547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FA96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3A31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5C502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3DB61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</w:tr>
      <w:tr w:rsidR="00FF0FB7" w:rsidRPr="00FF0FB7" w14:paraId="49EACA41" w14:textId="77777777" w:rsidTr="00FF0FB7">
        <w:trPr>
          <w:trHeight w:val="30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15267" w14:textId="77777777" w:rsidR="00FF0FB7" w:rsidRPr="00FF0FB7" w:rsidRDefault="00FF0FB7" w:rsidP="00FF0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3241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D5F8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77718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0A9A9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99F59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2E2D5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50CD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</w:tr>
      <w:tr w:rsidR="00FF0FB7" w:rsidRPr="00FF0FB7" w14:paraId="198BBD8C" w14:textId="77777777" w:rsidTr="00FF0FB7">
        <w:trPr>
          <w:trHeight w:val="30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E0F41" w14:textId="77777777" w:rsidR="00FF0FB7" w:rsidRPr="00FF0FB7" w:rsidRDefault="00FF0FB7" w:rsidP="00FF0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C232D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E6B23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0E5E0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F72C8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3232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91185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2008B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0</w:t>
            </w:r>
          </w:p>
        </w:tc>
      </w:tr>
      <w:tr w:rsidR="00FF0FB7" w:rsidRPr="00FF0FB7" w14:paraId="1E5E84CB" w14:textId="77777777" w:rsidTr="00FF0FB7">
        <w:trPr>
          <w:trHeight w:val="315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370D0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% успеваемости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BA3F2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D4039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5A538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03F5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BD3E2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C8407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1F55B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FF0FB7" w:rsidRPr="00FF0FB7" w14:paraId="1202B117" w14:textId="77777777" w:rsidTr="00FF0FB7">
        <w:trPr>
          <w:trHeight w:val="315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92655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F0FB7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FF0FB7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кач.знаний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04266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033B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E076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81,5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F7667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E21C9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90,9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30A17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6E7AD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F0FB7">
              <w:rPr>
                <w:rFonts w:ascii="Arial" w:eastAsia="Times New Roman" w:hAnsi="Arial" w:cs="Arial"/>
                <w:sz w:val="24"/>
                <w:szCs w:val="24"/>
              </w:rPr>
              <w:t>81,6</w:t>
            </w:r>
          </w:p>
        </w:tc>
      </w:tr>
    </w:tbl>
    <w:p w14:paraId="312863D8" w14:textId="65DE51CE" w:rsidR="00FF0FB7" w:rsidRDefault="00FF0FB7" w:rsidP="00FF0FB7">
      <w:pPr>
        <w:pStyle w:val="2"/>
        <w:shd w:val="clear" w:color="auto" w:fill="auto"/>
        <w:spacing w:line="240" w:lineRule="auto"/>
        <w:ind w:right="20"/>
        <w:jc w:val="both"/>
        <w:rPr>
          <w:sz w:val="28"/>
          <w:szCs w:val="28"/>
          <w:lang w:val="kk-KZ"/>
        </w:rPr>
      </w:pPr>
      <w:r w:rsidRPr="00FF0FB7">
        <w:rPr>
          <w:sz w:val="28"/>
          <w:szCs w:val="28"/>
          <w:lang w:val="kk-KZ"/>
        </w:rPr>
        <w:t xml:space="preserve">  Из таблиц</w:t>
      </w:r>
      <w:r>
        <w:rPr>
          <w:sz w:val="28"/>
          <w:szCs w:val="28"/>
          <w:lang w:val="kk-KZ"/>
        </w:rPr>
        <w:t>ы качества по предметам самый низкий показатель во 2А классе по русскому языку (учитель Жабайханова К.А.)</w:t>
      </w:r>
    </w:p>
    <w:p w14:paraId="35860211" w14:textId="4674FEB9" w:rsidR="00FF0FB7" w:rsidRPr="00FF0FB7" w:rsidRDefault="00FF0FB7" w:rsidP="00FF0FB7">
      <w:pPr>
        <w:pStyle w:val="2"/>
        <w:shd w:val="clear" w:color="auto" w:fill="auto"/>
        <w:spacing w:line="240" w:lineRule="auto"/>
        <w:ind w:right="20"/>
        <w:jc w:val="both"/>
        <w:rPr>
          <w:b/>
          <w:bCs/>
          <w:sz w:val="28"/>
          <w:szCs w:val="28"/>
          <w:lang w:val="kk-KZ"/>
        </w:rPr>
      </w:pPr>
      <w:r w:rsidRPr="00FF0FB7">
        <w:rPr>
          <w:b/>
          <w:bCs/>
          <w:sz w:val="28"/>
          <w:szCs w:val="28"/>
          <w:lang w:val="kk-KZ"/>
        </w:rPr>
        <w:t xml:space="preserve">Качества знаний за 3 четверть по предметам </w:t>
      </w:r>
      <w:r>
        <w:rPr>
          <w:b/>
          <w:bCs/>
          <w:sz w:val="28"/>
          <w:szCs w:val="28"/>
          <w:lang w:val="kk-KZ"/>
        </w:rPr>
        <w:t>5-11</w:t>
      </w:r>
      <w:r w:rsidRPr="00FF0FB7">
        <w:rPr>
          <w:b/>
          <w:bCs/>
          <w:sz w:val="28"/>
          <w:szCs w:val="28"/>
          <w:lang w:val="kk-KZ"/>
        </w:rPr>
        <w:t xml:space="preserve"> классы</w:t>
      </w:r>
    </w:p>
    <w:p w14:paraId="1127F927" w14:textId="458DFC13" w:rsidR="00FF0FB7" w:rsidRDefault="00FF0FB7" w:rsidP="00FF0FB7">
      <w:pPr>
        <w:pStyle w:val="2"/>
        <w:shd w:val="clear" w:color="auto" w:fill="auto"/>
        <w:spacing w:line="240" w:lineRule="auto"/>
        <w:ind w:right="20" w:firstLine="700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Естественно-математический цикл</w:t>
      </w:r>
    </w:p>
    <w:tbl>
      <w:tblPr>
        <w:tblW w:w="13044" w:type="dxa"/>
        <w:tblInd w:w="108" w:type="dxa"/>
        <w:tblLook w:val="04A0" w:firstRow="1" w:lastRow="0" w:firstColumn="1" w:lastColumn="0" w:noHBand="0" w:noVBand="1"/>
      </w:tblPr>
      <w:tblGrid>
        <w:gridCol w:w="1616"/>
        <w:gridCol w:w="756"/>
        <w:gridCol w:w="13"/>
        <w:gridCol w:w="743"/>
        <w:gridCol w:w="13"/>
        <w:gridCol w:w="763"/>
        <w:gridCol w:w="13"/>
        <w:gridCol w:w="773"/>
        <w:gridCol w:w="13"/>
        <w:gridCol w:w="857"/>
        <w:gridCol w:w="13"/>
        <w:gridCol w:w="743"/>
        <w:gridCol w:w="13"/>
        <w:gridCol w:w="743"/>
        <w:gridCol w:w="15"/>
        <w:gridCol w:w="771"/>
        <w:gridCol w:w="756"/>
        <w:gridCol w:w="786"/>
        <w:gridCol w:w="716"/>
        <w:gridCol w:w="976"/>
        <w:gridCol w:w="976"/>
        <w:gridCol w:w="976"/>
      </w:tblGrid>
      <w:tr w:rsidR="00FF0FB7" w:rsidRPr="00FF0FB7" w14:paraId="664EBDBE" w14:textId="77777777" w:rsidTr="00F358A8">
        <w:trPr>
          <w:trHeight w:val="315"/>
        </w:trPr>
        <w:tc>
          <w:tcPr>
            <w:tcW w:w="3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3F74C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математика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2F8F9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6448C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06B67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51F44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D4D2A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63FD1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AFC90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7C64E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F5554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98428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FCA1F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EE11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0FB7" w:rsidRPr="00FF0FB7" w14:paraId="017D8EA1" w14:textId="77777777" w:rsidTr="00F358A8">
        <w:trPr>
          <w:trHeight w:val="25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20B5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B3B31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5ә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A8E0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5а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8A554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6ә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B2CC1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0CC84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2CD15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24C1C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EB1D4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8DBF8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B9DA6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BBA27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143A3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C730C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5AFD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0FB7" w:rsidRPr="00FF0FB7" w14:paraId="75DD19B0" w14:textId="77777777" w:rsidTr="00F358A8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56D7C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61453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69722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0CB2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F05F6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4AA4D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6103C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9937B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BACAC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C3E43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D933E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67197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06CF3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05780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D6AB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0FB7" w:rsidRPr="00FF0FB7" w14:paraId="19D8BF32" w14:textId="77777777" w:rsidTr="00F358A8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F5E4A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"5"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0FF58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0B13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BEB3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C75F4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5CF9B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A4F77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7601E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F6193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F15DA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610AE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ABDCE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02C1B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8B7FE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4542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0FB7" w:rsidRPr="00FF0FB7" w14:paraId="1008D36D" w14:textId="77777777" w:rsidTr="00F358A8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BA49A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66DB4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B705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1FDF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9D630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AABE8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1AD2A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CDB7A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CD281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46A04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3FC6A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723A2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ECF5F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66155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AA10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0FB7" w:rsidRPr="00FF0FB7" w14:paraId="5D8A4B19" w14:textId="77777777" w:rsidTr="00F358A8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3A522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2ED75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C6EC1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1C65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3DF7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181F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4E754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B7D99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E28A0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97E5B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14931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1B86F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D8025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9F52B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317C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0FB7" w:rsidRPr="00FF0FB7" w14:paraId="6A4E601D" w14:textId="77777777" w:rsidTr="00F358A8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FD66D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1CCF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20B5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A8F28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2B6F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2F05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BDB35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5354E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ABBE5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6E966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4EA82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57230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A8A1A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11297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EA2C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0FB7" w:rsidRPr="00FF0FB7" w14:paraId="21046704" w14:textId="77777777" w:rsidTr="00F358A8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A3956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67B4B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4F165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D80FD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A46D2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BC91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F7424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766AA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A5C93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E64EB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26C67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58DDF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097C7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B791F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6D34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0FB7" w:rsidRPr="00FF0FB7" w14:paraId="38B57785" w14:textId="77777777" w:rsidTr="00F358A8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0D97F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4BD31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AFBC2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91E2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6FF2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88451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8F3E3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12AD9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5A971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20906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11521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466B0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41D4B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4984A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4B1E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0FB7" w:rsidRPr="00FF0FB7" w14:paraId="6884D37E" w14:textId="77777777" w:rsidTr="00F358A8">
        <w:trPr>
          <w:trHeight w:val="315"/>
        </w:trPr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6F6F2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алгебра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C5C49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D231A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87A54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9D935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2EA748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47DFA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1AD60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4EF46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C417F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982A6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5E829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815CD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606C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0FB7" w:rsidRPr="00FF0FB7" w14:paraId="1C2DA517" w14:textId="77777777" w:rsidTr="00F358A8">
        <w:trPr>
          <w:trHeight w:val="31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274D2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87348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7ә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B6692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7а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AF1F0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8ә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06A9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6EE91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9ә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AE8E0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95B2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10ә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899B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10а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FC24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11ә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BC16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B44A7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5780A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AC20B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F27E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0FB7" w:rsidRPr="00FF0FB7" w14:paraId="452FC9C3" w14:textId="77777777" w:rsidTr="00F358A8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32A9D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698E9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4EE3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4CB4B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7BF01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7837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C7BF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DB52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A6C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7098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4F8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600B5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5FED6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E44D7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B190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0FB7" w:rsidRPr="00FF0FB7" w14:paraId="46AC6130" w14:textId="77777777" w:rsidTr="00F358A8">
        <w:trPr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C1F9F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"5"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5F22D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872E8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CD77D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3D2D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D5D40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F287B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D46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EFA1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B68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0881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D0938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76057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7CFE3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F43B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0FB7" w:rsidRPr="00FF0FB7" w14:paraId="4C3E3408" w14:textId="77777777" w:rsidTr="00F358A8">
        <w:trPr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93B8A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DF374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16634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ADA85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DDD16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75462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D00B4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CFB6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3630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8457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BA3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5F486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28E07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F51C0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F6DC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0FB7" w:rsidRPr="00FF0FB7" w14:paraId="42E145EB" w14:textId="77777777" w:rsidTr="00F358A8">
        <w:trPr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EF625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597C0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B5DF8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0B5E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04633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1EB18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4D3C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68BD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11D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718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0A63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B3B7B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5840C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79A33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6833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0FB7" w:rsidRPr="00FF0FB7" w14:paraId="557101C2" w14:textId="77777777" w:rsidTr="00F358A8">
        <w:trPr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41698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3B755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D2A37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9873B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590A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BA65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A5CE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0F2B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D65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7D48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28A4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D1497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BA5D3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52F46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5CEE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0FB7" w:rsidRPr="00FF0FB7" w14:paraId="172B52A8" w14:textId="77777777" w:rsidTr="00F358A8">
        <w:trPr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D4D82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372D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A147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13D5B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B9125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BFE0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E08C0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60E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4043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0DD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30EB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0A794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98426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F862A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C384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0FB7" w:rsidRPr="00FF0FB7" w14:paraId="63B54F92" w14:textId="77777777" w:rsidTr="00F358A8">
        <w:trPr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EB73E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8B8E9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AB85B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F62A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9B56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21F57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9397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D450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54,5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D67B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0938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55,6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8FB2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65,8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37E4C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11355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F8908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DA23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0FB7" w:rsidRPr="00FF0FB7" w14:paraId="61D6CCEF" w14:textId="77777777" w:rsidTr="00F358A8">
        <w:trPr>
          <w:trHeight w:val="315"/>
        </w:trPr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A9298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геометрия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6A30B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99DF5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DAC5A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9C532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EFA76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B5EE7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49C30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88FDE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3F47D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74C22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07D54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4FC92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4CF3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0FB7" w:rsidRPr="00FF0FB7" w14:paraId="119BB366" w14:textId="77777777" w:rsidTr="00F358A8">
        <w:trPr>
          <w:trHeight w:val="31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0D1A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8C66B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7ә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0D846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7а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5FAB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8ә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090C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00382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9ә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34F71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8B3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10ә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F0F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10а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F28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11ә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E07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01060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0FB1A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E188C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6F53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0FB7" w:rsidRPr="00FF0FB7" w14:paraId="47ADD815" w14:textId="77777777" w:rsidTr="00F358A8">
        <w:trPr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E0747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A039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96930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53778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DD90D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C951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1B874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0D17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E1C0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7E02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E4D8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F35AB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ABD10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3BD6B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8AF7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0FB7" w:rsidRPr="00FF0FB7" w14:paraId="626AE3E6" w14:textId="77777777" w:rsidTr="00F358A8">
        <w:trPr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779DD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"5"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B0421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A2EB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0172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5DF42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2AC96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3C685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8F7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B0E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AAB2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61C2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402F4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21C50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50273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EA5E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0FB7" w:rsidRPr="00FF0FB7" w14:paraId="3335044A" w14:textId="77777777" w:rsidTr="00F358A8">
        <w:trPr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5E0E5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19214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DB76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27FE1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0A5D2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61CEB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01C9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AA8B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8BD6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5599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CC03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56BA1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EBF7B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489CE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7F8C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0FB7" w:rsidRPr="00FF0FB7" w14:paraId="163B2482" w14:textId="77777777" w:rsidTr="00F358A8">
        <w:trPr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249FA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CAD0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78C29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8E2D4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2A213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0A28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8A137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71FB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6A19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1899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856B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4198F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56BED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A28EF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1763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0FB7" w:rsidRPr="00FF0FB7" w14:paraId="2C40F3E3" w14:textId="77777777" w:rsidTr="00F358A8">
        <w:trPr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44625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3FF1D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ED72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19271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BE29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1EB6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132D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8E7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7C4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15E6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F6E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D9888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18502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84AE8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946E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0FB7" w:rsidRPr="00FF0FB7" w14:paraId="27F16DBD" w14:textId="77777777" w:rsidTr="00F358A8">
        <w:trPr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92095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3DB27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B5E01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22980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EE4E0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F22E4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A6389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6F63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031B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E9F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7E2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87A6F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DD85A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1E158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AF22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0FB7" w:rsidRPr="00FF0FB7" w14:paraId="5563AA45" w14:textId="77777777" w:rsidTr="00F358A8">
        <w:trPr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BC2F3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2D593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80E17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17036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A88A8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961F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0C8E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17C5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81,8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BB15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D84B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55,6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698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70,1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DF175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4F365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A0DA8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C712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0FB7" w:rsidRPr="00FF0FB7" w14:paraId="4F3B29DF" w14:textId="77777777" w:rsidTr="00F358A8">
        <w:trPr>
          <w:trHeight w:val="420"/>
        </w:trPr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803C4" w14:textId="0B26A260" w:rsidR="00FF0FB7" w:rsidRPr="00FF0FB7" w:rsidRDefault="00980424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фи</w:t>
            </w:r>
            <w:proofErr w:type="spellStart"/>
            <w:r w:rsidR="00FF0FB7" w:rsidRPr="00FF0F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зика</w:t>
            </w:r>
            <w:proofErr w:type="spellEnd"/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559DB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516E0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B73ED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B4228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5EA6C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F0EAC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2A35D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2208B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754B3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95FEC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1B52D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07463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C92A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0FB7" w:rsidRPr="00FF0FB7" w14:paraId="35EE2A8E" w14:textId="77777777" w:rsidTr="00F358A8">
        <w:trPr>
          <w:trHeight w:val="31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23325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0D1D4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7ә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EA57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7а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F3601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8ә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7816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D3439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9ә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951B0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A4C2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10ә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5576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10а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3F12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11ә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8003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ED147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F50A2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52765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5802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0FB7" w:rsidRPr="00FF0FB7" w14:paraId="7099003F" w14:textId="77777777" w:rsidTr="00F358A8">
        <w:trPr>
          <w:trHeight w:val="34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35DA9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CC83B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A3CD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E351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88E5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9CCFD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9EBE4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50F0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C91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A477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7340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82834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B3772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AE11D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E110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0FB7" w:rsidRPr="00FF0FB7" w14:paraId="06E47DEB" w14:textId="77777777" w:rsidTr="00F358A8">
        <w:trPr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B5E22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"5"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711E6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66C56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6F988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FAB87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41AB4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1623B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2834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4AA1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D703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3D60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43097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8EADA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65715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88B6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0FB7" w:rsidRPr="00FF0FB7" w14:paraId="6A224FF8" w14:textId="77777777" w:rsidTr="00F358A8">
        <w:trPr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F6502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2BFE3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85037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A256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A7919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49E41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80C36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6356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AD69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86C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A218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C45F7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4E700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ED5C6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E08D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0FB7" w:rsidRPr="00FF0FB7" w14:paraId="2E5F19EF" w14:textId="77777777" w:rsidTr="00F358A8">
        <w:trPr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2D9A0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"3"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3A49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F24E8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79426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B54A9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BD5F2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B9D2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8F48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7F04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AFB1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0114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225B2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CF7CD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B6106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C5B8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0FB7" w:rsidRPr="00FF0FB7" w14:paraId="57E8692D" w14:textId="77777777" w:rsidTr="00F358A8">
        <w:trPr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2BA92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C3738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F6AC9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07C35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9D945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0E1A3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D258B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507D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A327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DD8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F730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3B03F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D497C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909C5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7760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0FB7" w:rsidRPr="00FF0FB7" w14:paraId="381A20AD" w14:textId="77777777" w:rsidTr="00F358A8">
        <w:trPr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7D23F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967C5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EC2D6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57683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079A5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7AB05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8D73B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A1F0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542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E99D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E668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4EA5E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FCFAC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EC3D0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E399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0FB7" w:rsidRPr="00FF0FB7" w14:paraId="360D2E11" w14:textId="77777777" w:rsidTr="00F358A8">
        <w:trPr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45A3F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71513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07336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0BB74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42D01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F4D5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7C5F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9FF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81,8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1994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21D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6EE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68,4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265EC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CD0D1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3EA13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9008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0FB7" w:rsidRPr="00FF0FB7" w14:paraId="5BEF06A3" w14:textId="77777777" w:rsidTr="00F358A8">
        <w:trPr>
          <w:trHeight w:val="315"/>
        </w:trPr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D0DA1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биология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0AFF5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B1502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1C0BF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C431F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7A6AC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1E6FB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7047F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469C2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A0759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8D34D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EEF17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70F16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8EA4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0FB7" w:rsidRPr="00FF0FB7" w14:paraId="7E315C3E" w14:textId="77777777" w:rsidTr="00F358A8">
        <w:trPr>
          <w:trHeight w:val="31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E8BFB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D0430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7ә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65D69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7а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A52E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8ә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BF00B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49457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9ә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B85E1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CC07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10ә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E05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10а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35F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11ә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FB76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49B74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CBD2F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27A49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FD8F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0FB7" w:rsidRPr="00FF0FB7" w14:paraId="77F141ED" w14:textId="77777777" w:rsidTr="00F358A8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CBC1F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9C601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DFEE9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915D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8F50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E339D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EEED7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A205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73A7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C5B4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63C7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3BDE1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852DA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F6789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D3CE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0FB7" w:rsidRPr="00FF0FB7" w14:paraId="61CF87C7" w14:textId="77777777" w:rsidTr="00F358A8">
        <w:trPr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B14DC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"5"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C2E2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4C16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D5248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A6C46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88449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7A99B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64EB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5B64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0B3B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B299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45B18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77471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B1341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765C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0FB7" w:rsidRPr="00FF0FB7" w14:paraId="5F0018A8" w14:textId="77777777" w:rsidTr="00F358A8">
        <w:trPr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8CDE8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03DB6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C2F7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65CA5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D136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E8B72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86842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8FA3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03A7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1AA7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4240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D52F7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48CAC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56C24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69C2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0FB7" w:rsidRPr="00FF0FB7" w14:paraId="5FAFC991" w14:textId="77777777" w:rsidTr="00F358A8">
        <w:trPr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ED56D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E7BC2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E8E0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C7AFD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715D2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D184B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9CA85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F88D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27D2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5AA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E827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AE314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657F9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9BFE6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CF97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0FB7" w:rsidRPr="00FF0FB7" w14:paraId="446C324F" w14:textId="77777777" w:rsidTr="00F358A8">
        <w:trPr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4A74C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316D3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FA58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EC04E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43F03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22549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D617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2845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9E76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BB9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FFA1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E808D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6A2D8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241F6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6032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0FB7" w:rsidRPr="00FF0FB7" w14:paraId="5E8D114D" w14:textId="77777777" w:rsidTr="00F358A8">
        <w:trPr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2D9DE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CD2F9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64C35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67E79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EAD1F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4247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8283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03A0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E0B3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0920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B8C9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FDEA6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D4D43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9DDB3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1E7B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0FB7" w:rsidRPr="00FF0FB7" w14:paraId="17A7EB2D" w14:textId="77777777" w:rsidTr="00F358A8">
        <w:trPr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D8EC9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BB0B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7A524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71A31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4818C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AB719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EE877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E16A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81,8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8496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499B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88,9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945B" w14:textId="77777777" w:rsidR="00FF0FB7" w:rsidRPr="00FF0FB7" w:rsidRDefault="00FF0FB7" w:rsidP="00FF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70,9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B20C1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460B6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EDC5E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C91C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F0FB7" w:rsidRPr="00FF0FB7" w14:paraId="14BA4520" w14:textId="77777777" w:rsidTr="00F358A8">
        <w:trPr>
          <w:trHeight w:val="315"/>
        </w:trPr>
        <w:tc>
          <w:tcPr>
            <w:tcW w:w="3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5D313" w14:textId="419284C0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география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F47F2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7EE69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20C06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4041D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EC6BE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B4AC1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F9EF6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21CD5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8EC92" w14:textId="77777777" w:rsidR="00FF0FB7" w:rsidRPr="00FF0FB7" w:rsidRDefault="00FF0FB7" w:rsidP="00FF0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88B09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A4A0" w14:textId="77777777" w:rsidR="00FF0FB7" w:rsidRPr="00FF0FB7" w:rsidRDefault="00FF0FB7" w:rsidP="00FF0F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358A8" w:rsidRPr="00FF0FB7" w14:paraId="2EAACFD4" w14:textId="77777777" w:rsidTr="00F358A8">
        <w:trPr>
          <w:gridAfter w:val="4"/>
          <w:wAfter w:w="3644" w:type="dxa"/>
          <w:trHeight w:val="31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A9C8A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431A6" w14:textId="6D75DD80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7ә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18D24" w14:textId="10C85B1C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7а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05DC5" w14:textId="716BE2F7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8ә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A112D" w14:textId="35C1A098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1D78B" w14:textId="4A468006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9ә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6D46D" w14:textId="5901DEFE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26DA" w14:textId="744430B1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10ә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3716" w14:textId="44824568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10а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222E" w14:textId="1C7A4479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11ә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1AB9" w14:textId="698EC60A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</w:tr>
      <w:tr w:rsidR="00F358A8" w:rsidRPr="00FF0FB7" w14:paraId="6B8E2A77" w14:textId="77777777" w:rsidTr="00F358A8">
        <w:trPr>
          <w:gridAfter w:val="4"/>
          <w:wAfter w:w="3644" w:type="dxa"/>
          <w:trHeight w:val="2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3C27E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94ABE" w14:textId="17A412A9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5353D" w14:textId="3EAAADE8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8334F" w14:textId="5239D837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548D9" w14:textId="7DE60B2F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87D15" w14:textId="4E9FA479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356B6" w14:textId="019BDC7A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53EB" w14:textId="05D6A1AB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2301" w14:textId="51983131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C5E4" w14:textId="6FDF238B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7E38" w14:textId="2C01830E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117</w:t>
            </w:r>
          </w:p>
        </w:tc>
      </w:tr>
      <w:tr w:rsidR="00F358A8" w:rsidRPr="00FF0FB7" w14:paraId="20692EC6" w14:textId="77777777" w:rsidTr="00F358A8">
        <w:trPr>
          <w:gridAfter w:val="4"/>
          <w:wAfter w:w="3644" w:type="dxa"/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00F7D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"5"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F1CC8" w14:textId="0C495F1D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FED7C" w14:textId="2AC50C41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69D2A" w14:textId="4C082093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83C7C" w14:textId="383421A9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52DEC" w14:textId="5BB136B7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F9E83" w14:textId="0FB2B461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D105" w14:textId="0D8FD980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86F5" w14:textId="72059E79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2C30" w14:textId="1EA08B22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F658" w14:textId="5D26908A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</w:tr>
      <w:tr w:rsidR="00F358A8" w:rsidRPr="00FF0FB7" w14:paraId="569DD0DF" w14:textId="77777777" w:rsidTr="00F358A8">
        <w:trPr>
          <w:gridAfter w:val="4"/>
          <w:wAfter w:w="3644" w:type="dxa"/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41B79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EDDFB" w14:textId="7D460E83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6A4C0" w14:textId="53656286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B26EE" w14:textId="4EF41EBC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12F62" w14:textId="28169EC1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3A1E9" w14:textId="36A8B37E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74348" w14:textId="2D2028B2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009E" w14:textId="55D779B2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709B" w14:textId="1B720C8B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E7E3" w14:textId="2372BD66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D9CA" w14:textId="2C63EC46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</w:t>
            </w:r>
          </w:p>
        </w:tc>
      </w:tr>
      <w:tr w:rsidR="00F358A8" w:rsidRPr="00FF0FB7" w14:paraId="3FE319D1" w14:textId="77777777" w:rsidTr="00F358A8">
        <w:trPr>
          <w:gridAfter w:val="4"/>
          <w:wAfter w:w="3644" w:type="dxa"/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2DFA3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A6E3F" w14:textId="1D6CBCD5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42E71" w14:textId="3F6B9083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690CD" w14:textId="6A77A915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DC397" w14:textId="5A133824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55DC3" w14:textId="5676926C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AB683" w14:textId="215E3459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B407" w14:textId="606840CB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54DE" w14:textId="544CA273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D13F" w14:textId="0F374397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1675" w14:textId="71027065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</w:tc>
      </w:tr>
      <w:tr w:rsidR="00F358A8" w:rsidRPr="00FF0FB7" w14:paraId="49F37D96" w14:textId="77777777" w:rsidTr="00F358A8">
        <w:trPr>
          <w:gridAfter w:val="4"/>
          <w:wAfter w:w="3644" w:type="dxa"/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234B5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CA5B3" w14:textId="355317E0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D825E" w14:textId="3D17A8A5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F2EC9" w14:textId="52ED7170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2A3CF" w14:textId="154CA2E1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302A2" w14:textId="09CCDE54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8D0CD" w14:textId="48493153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1B0B" w14:textId="0DC0213E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5547" w14:textId="7950FC88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6E4A" w14:textId="76B72929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037E" w14:textId="4DE21AE7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</w:t>
            </w:r>
          </w:p>
        </w:tc>
      </w:tr>
      <w:tr w:rsidR="00F358A8" w:rsidRPr="00FF0FB7" w14:paraId="5725B07F" w14:textId="77777777" w:rsidTr="00F358A8">
        <w:trPr>
          <w:gridAfter w:val="4"/>
          <w:wAfter w:w="3644" w:type="dxa"/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5C86C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6A469" w14:textId="7F66192E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t>100,0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E2D6E" w14:textId="75AC430F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t>100,0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1B445" w14:textId="41A777A7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D96B4" w14:textId="115186B1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100,0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B56DA" w14:textId="0FF2B665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100,0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FAC67" w14:textId="1935C104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100,0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E900" w14:textId="631E1433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68F6" w14:textId="710C9186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758B" w14:textId="14F0F110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169B" w14:textId="50D14621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F358A8" w:rsidRPr="00FF0FB7" w14:paraId="211C3C99" w14:textId="77777777" w:rsidTr="00F358A8">
        <w:trPr>
          <w:gridAfter w:val="4"/>
          <w:wAfter w:w="3644" w:type="dxa"/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0D4AC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BBC4D" w14:textId="45C2F4AB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85,7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3AC70" w14:textId="6D93C0D5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62,5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B360D" w14:textId="7F07B3B0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55,0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58A1C" w14:textId="4A25FE00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75,0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0118A" w14:textId="1CAD7530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66,7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DABE8" w14:textId="43A8759F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66,7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B5C7" w14:textId="2F7C5621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81,8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6C9D" w14:textId="52F13B0A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63ED" w14:textId="50199DC1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7155" w14:textId="1DA10CCE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71,8</w:t>
            </w:r>
          </w:p>
        </w:tc>
      </w:tr>
      <w:tr w:rsidR="00F358A8" w:rsidRPr="00FF0FB7" w14:paraId="44E39618" w14:textId="77777777" w:rsidTr="00F358A8">
        <w:trPr>
          <w:trHeight w:val="315"/>
        </w:trPr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D79A5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химия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09465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9BE48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5B6F5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8B6F0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ED82C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7F8A9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B3BB8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ED0E4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0ACDF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4AC05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820D2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FEC6E" w14:textId="77777777" w:rsidR="00F358A8" w:rsidRPr="00FF0FB7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377D" w14:textId="77777777" w:rsidR="00F358A8" w:rsidRPr="00FF0FB7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358A8" w:rsidRPr="00FF0FB7" w14:paraId="545985B2" w14:textId="77777777" w:rsidTr="00F358A8">
        <w:trPr>
          <w:trHeight w:val="31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1EED5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45298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8ә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17CAA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8а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871BB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9ә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FE2F6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AA8B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10ә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72A8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80E8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11ә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1114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E336F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81D3E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68700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5DCAC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F8BE0" w14:textId="77777777" w:rsidR="00F358A8" w:rsidRPr="00FF0FB7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DE99" w14:textId="77777777" w:rsidR="00F358A8" w:rsidRPr="00FF0FB7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358A8" w:rsidRPr="00FF0FB7" w14:paraId="78E94726" w14:textId="77777777" w:rsidTr="00F358A8">
        <w:trPr>
          <w:trHeight w:val="2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AF015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9171D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8AA4C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9FBA0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7170C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ECBF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1681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38C4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923E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72299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72BC4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6AC0F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39B95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47EB0" w14:textId="77777777" w:rsidR="00F358A8" w:rsidRPr="00FF0FB7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24CA" w14:textId="77777777" w:rsidR="00F358A8" w:rsidRPr="00FF0FB7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358A8" w:rsidRPr="00FF0FB7" w14:paraId="10CF4DB3" w14:textId="77777777" w:rsidTr="00F358A8">
        <w:trPr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B80FB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"5"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FE08B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619A6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2D762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DC1E4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01E5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A5A0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D97F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A60B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DC3B9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A4DDF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A50A8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5258F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EA155" w14:textId="77777777" w:rsidR="00F358A8" w:rsidRPr="00FF0FB7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3788" w14:textId="77777777" w:rsidR="00F358A8" w:rsidRPr="00FF0FB7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358A8" w:rsidRPr="00FF0FB7" w14:paraId="0C207D0D" w14:textId="77777777" w:rsidTr="00F358A8">
        <w:trPr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49814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B1F1F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59272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0035F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E12D3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1527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2D3E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8695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BA8D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D8472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EDF5B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B8D02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D7597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52954" w14:textId="77777777" w:rsidR="00F358A8" w:rsidRPr="00FF0FB7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3E94" w14:textId="77777777" w:rsidR="00F358A8" w:rsidRPr="00FF0FB7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358A8" w:rsidRPr="00FF0FB7" w14:paraId="12A8CD48" w14:textId="77777777" w:rsidTr="00F358A8">
        <w:trPr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A018F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AC0BC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0DAD1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75AB1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F1F2E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EA53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37FC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A379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4C7F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C8192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3AB48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EE2EA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40B4A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1FF63" w14:textId="77777777" w:rsidR="00F358A8" w:rsidRPr="00FF0FB7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22D9" w14:textId="77777777" w:rsidR="00F358A8" w:rsidRPr="00FF0FB7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358A8" w:rsidRPr="00FF0FB7" w14:paraId="15B0E144" w14:textId="77777777" w:rsidTr="00F358A8">
        <w:trPr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7ECBD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20799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A32A7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601BD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D9E07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61CF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385C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0C6B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4D65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F0471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A3A58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D0CE7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49F9B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BE529" w14:textId="77777777" w:rsidR="00F358A8" w:rsidRPr="00FF0FB7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264B" w14:textId="77777777" w:rsidR="00F358A8" w:rsidRPr="00FF0FB7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358A8" w:rsidRPr="00FF0FB7" w14:paraId="0E320690" w14:textId="77777777" w:rsidTr="00F358A8">
        <w:trPr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EB543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C90B9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8EAB1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047D6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0DE25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FF98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2F01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0976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D460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B3EEB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98142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08A2F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1F24E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9943E" w14:textId="77777777" w:rsidR="00F358A8" w:rsidRPr="00FF0FB7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FCAC" w14:textId="77777777" w:rsidR="00F358A8" w:rsidRPr="00FF0FB7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358A8" w:rsidRPr="00FF0FB7" w14:paraId="34316D97" w14:textId="77777777" w:rsidTr="00F358A8">
        <w:trPr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27F01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F2826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40B07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7E17C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4723901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7E82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81,8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FBF9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75,0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4285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77,8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B198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64,8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B06C9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01C85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2E972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266B2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AA1EB" w14:textId="77777777" w:rsidR="00F358A8" w:rsidRPr="00FF0FB7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7363" w14:textId="77777777" w:rsidR="00F358A8" w:rsidRPr="00FF0FB7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358A8" w:rsidRPr="00FF0FB7" w14:paraId="58B478B6" w14:textId="77777777" w:rsidTr="00F358A8">
        <w:trPr>
          <w:trHeight w:val="315"/>
        </w:trPr>
        <w:tc>
          <w:tcPr>
            <w:tcW w:w="3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36C53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информатика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F706A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85830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C26CC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90F3D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A7AAA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0ADFD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FA1C4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DDAC2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E165F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D28CE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34F10" w14:textId="77777777" w:rsidR="00F358A8" w:rsidRPr="00FF0FB7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E5B0" w14:textId="77777777" w:rsidR="00F358A8" w:rsidRPr="00FF0FB7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358A8" w:rsidRPr="00FF0FB7" w14:paraId="51F09AEB" w14:textId="77777777" w:rsidTr="00F358A8">
        <w:trPr>
          <w:trHeight w:val="31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7CDEA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3DC8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10ә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0F34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10а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06CB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11ә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8FD6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9C268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3FC6E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7C9F9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C3046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4A69A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82C1F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19AB8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96F9F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BD404" w14:textId="77777777" w:rsidR="00F358A8" w:rsidRPr="00FF0FB7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9292" w14:textId="77777777" w:rsidR="00F358A8" w:rsidRPr="00FF0FB7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358A8" w:rsidRPr="00FF0FB7" w14:paraId="73B0F9FA" w14:textId="77777777" w:rsidTr="00F358A8">
        <w:trPr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405D6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9BC2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6A73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72C1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19B3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DBBB9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77DED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6BF26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FC44F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AEAAE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A2035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242A3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30F39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BFDC2" w14:textId="77777777" w:rsidR="00F358A8" w:rsidRPr="00FF0FB7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E5A6" w14:textId="77777777" w:rsidR="00F358A8" w:rsidRPr="00FF0FB7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358A8" w:rsidRPr="00FF0FB7" w14:paraId="0E930DFF" w14:textId="77777777" w:rsidTr="00F358A8">
        <w:trPr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2E294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"5"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4439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0D3B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780F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B94F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4C7B7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EA447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107BE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2D699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F6580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5C900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CD540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DC054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84CAE" w14:textId="77777777" w:rsidR="00F358A8" w:rsidRPr="00FF0FB7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73D9" w14:textId="77777777" w:rsidR="00F358A8" w:rsidRPr="00FF0FB7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358A8" w:rsidRPr="00FF0FB7" w14:paraId="319C4839" w14:textId="77777777" w:rsidTr="00F358A8">
        <w:trPr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CB206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6779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57E3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6B85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8ECE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C453C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8E4D1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EED7C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9736F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E2471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8E8F3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DB3AE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2E85C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8FC92" w14:textId="77777777" w:rsidR="00F358A8" w:rsidRPr="00FF0FB7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3D23" w14:textId="77777777" w:rsidR="00F358A8" w:rsidRPr="00FF0FB7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358A8" w:rsidRPr="00FF0FB7" w14:paraId="6BAB85D1" w14:textId="77777777" w:rsidTr="00F358A8">
        <w:trPr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B8ABF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ABA3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556C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D579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3023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59CDB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F7E36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9B2CF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D9D32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45385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4CC50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EFF58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68433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A58F6" w14:textId="77777777" w:rsidR="00F358A8" w:rsidRPr="00FF0FB7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DDA9" w14:textId="77777777" w:rsidR="00F358A8" w:rsidRPr="00FF0FB7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358A8" w:rsidRPr="00FF0FB7" w14:paraId="7F603F15" w14:textId="77777777" w:rsidTr="00F358A8">
        <w:trPr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99292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B763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54B0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CA5D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373C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8F6C1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F0A8D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4A527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0B284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D5AC7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062A2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48844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C6103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279EF" w14:textId="77777777" w:rsidR="00F358A8" w:rsidRPr="00FF0FB7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8CBF" w14:textId="77777777" w:rsidR="00F358A8" w:rsidRPr="00FF0FB7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358A8" w:rsidRPr="00FF0FB7" w14:paraId="5D1934C5" w14:textId="77777777" w:rsidTr="00F358A8">
        <w:trPr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0F9F6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0ED5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F19E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3E5A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B139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CD031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BC4A3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37D14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23645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8ABEA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80859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51E18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03771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BB0C9" w14:textId="77777777" w:rsidR="00F358A8" w:rsidRPr="00FF0FB7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D47A" w14:textId="77777777" w:rsidR="00F358A8" w:rsidRPr="00FF0FB7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358A8" w:rsidRPr="00FF0FB7" w14:paraId="3C350805" w14:textId="77777777" w:rsidTr="00F358A8">
        <w:trPr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A4B80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307C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90,9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EDBA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A289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0A75" w14:textId="77777777" w:rsidR="00F358A8" w:rsidRPr="00FF0FB7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0F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95,8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0F62F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12E16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1C0A3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7F1FD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B5E21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6C060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EF90C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4F07E" w14:textId="77777777" w:rsidR="00F358A8" w:rsidRPr="00FF0FB7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F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ACEEA" w14:textId="77777777" w:rsidR="00F358A8" w:rsidRPr="00FF0FB7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F0FB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C93D" w14:textId="77777777" w:rsidR="00F358A8" w:rsidRPr="00FF0FB7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14:paraId="3620A418" w14:textId="43B96827" w:rsidR="00FF0FB7" w:rsidRDefault="00F358A8" w:rsidP="00FF0FB7">
      <w:pPr>
        <w:pStyle w:val="2"/>
        <w:shd w:val="clear" w:color="auto" w:fill="auto"/>
        <w:spacing w:line="240" w:lineRule="auto"/>
        <w:ind w:right="20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lastRenderedPageBreak/>
        <w:t>Естествознания</w:t>
      </w:r>
    </w:p>
    <w:tbl>
      <w:tblPr>
        <w:tblW w:w="7025" w:type="dxa"/>
        <w:tblInd w:w="392" w:type="dxa"/>
        <w:tblLook w:val="04A0" w:firstRow="1" w:lastRow="0" w:firstColumn="1" w:lastColumn="0" w:noHBand="0" w:noVBand="1"/>
      </w:tblPr>
      <w:tblGrid>
        <w:gridCol w:w="2225"/>
        <w:gridCol w:w="960"/>
        <w:gridCol w:w="960"/>
        <w:gridCol w:w="960"/>
        <w:gridCol w:w="960"/>
        <w:gridCol w:w="960"/>
      </w:tblGrid>
      <w:tr w:rsidR="00F358A8" w:rsidRPr="00F358A8" w14:paraId="75FD1E80" w14:textId="77777777" w:rsidTr="00F358A8">
        <w:trPr>
          <w:trHeight w:val="315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92F7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5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F9C09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5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5ә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1E60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5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17AF2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5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6ә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673C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5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49C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</w:t>
            </w:r>
          </w:p>
        </w:tc>
      </w:tr>
      <w:tr w:rsidR="00F358A8" w:rsidRPr="00F358A8" w14:paraId="50922566" w14:textId="77777777" w:rsidTr="00F358A8">
        <w:trPr>
          <w:trHeight w:val="255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81D53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9A05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9035F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31E37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B017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0C9F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71</w:t>
            </w:r>
          </w:p>
        </w:tc>
      </w:tr>
      <w:tr w:rsidR="00F358A8" w:rsidRPr="00F358A8" w14:paraId="45991783" w14:textId="77777777" w:rsidTr="00F358A8">
        <w:trPr>
          <w:trHeight w:val="315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19AA4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8">
              <w:rPr>
                <w:rFonts w:ascii="Times New Roman" w:eastAsia="Times New Roman" w:hAnsi="Times New Roman" w:cs="Times New Roman"/>
                <w:sz w:val="24"/>
                <w:szCs w:val="24"/>
              </w:rPr>
              <w:t>"5"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63E39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DF6D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3395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AE6D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9197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</w:t>
            </w:r>
          </w:p>
        </w:tc>
      </w:tr>
      <w:tr w:rsidR="00F358A8" w:rsidRPr="00F358A8" w14:paraId="588C355B" w14:textId="77777777" w:rsidTr="00F358A8">
        <w:trPr>
          <w:trHeight w:val="315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7C546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8">
              <w:rPr>
                <w:rFonts w:ascii="Times New Roman" w:eastAsia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7C940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0664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09D50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FF900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676B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36</w:t>
            </w:r>
          </w:p>
        </w:tc>
      </w:tr>
      <w:tr w:rsidR="00F358A8" w:rsidRPr="00F358A8" w14:paraId="22D37F9B" w14:textId="77777777" w:rsidTr="00F358A8">
        <w:trPr>
          <w:trHeight w:val="315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7DAD3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8"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2804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11E42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28F70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57DC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F6B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</w:t>
            </w:r>
          </w:p>
        </w:tc>
      </w:tr>
      <w:tr w:rsidR="00F358A8" w:rsidRPr="00F358A8" w14:paraId="2400F9E4" w14:textId="77777777" w:rsidTr="00F358A8">
        <w:trPr>
          <w:trHeight w:val="315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32ED5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8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86CD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358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3FDD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358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E38D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358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73CC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358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E892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0</w:t>
            </w:r>
          </w:p>
        </w:tc>
      </w:tr>
      <w:tr w:rsidR="00F358A8" w:rsidRPr="00F358A8" w14:paraId="680FCA17" w14:textId="77777777" w:rsidTr="00F358A8">
        <w:trPr>
          <w:trHeight w:val="315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F52EE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8"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D49A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F79A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B3B1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77E89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0DB0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F358A8" w:rsidRPr="00F358A8" w14:paraId="5EB707B0" w14:textId="77777777" w:rsidTr="00F358A8">
        <w:trPr>
          <w:trHeight w:val="315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8B430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8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57B7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8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F536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8"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EC2DF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8">
              <w:rPr>
                <w:rFonts w:ascii="Times New Roman" w:eastAsia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6D0E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A8">
              <w:rPr>
                <w:rFonts w:ascii="Times New Roman" w:eastAsia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43B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73,2</w:t>
            </w:r>
          </w:p>
        </w:tc>
      </w:tr>
    </w:tbl>
    <w:p w14:paraId="7C6C3723" w14:textId="5100A67B" w:rsidR="00F358A8" w:rsidRDefault="00F358A8" w:rsidP="00FF0FB7">
      <w:pPr>
        <w:pStyle w:val="2"/>
        <w:shd w:val="clear" w:color="auto" w:fill="auto"/>
        <w:spacing w:line="240" w:lineRule="auto"/>
        <w:ind w:right="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Низкие показатели качества знаний по химии 9А класс (учитель Хусаинова Г.А.)</w:t>
      </w:r>
    </w:p>
    <w:p w14:paraId="42C73F5C" w14:textId="77777777" w:rsidR="00F358A8" w:rsidRDefault="00F358A8" w:rsidP="00F358A8">
      <w:pPr>
        <w:pStyle w:val="2"/>
        <w:spacing w:line="240" w:lineRule="auto"/>
        <w:ind w:right="20"/>
        <w:jc w:val="both"/>
        <w:rPr>
          <w:b/>
          <w:bCs/>
          <w:sz w:val="28"/>
          <w:szCs w:val="28"/>
          <w:lang w:val="kk-KZ"/>
        </w:rPr>
      </w:pPr>
      <w:r w:rsidRPr="00F358A8">
        <w:rPr>
          <w:b/>
          <w:bCs/>
          <w:sz w:val="28"/>
          <w:szCs w:val="28"/>
          <w:lang w:val="kk-KZ"/>
        </w:rPr>
        <w:t xml:space="preserve">  </w:t>
      </w:r>
      <w:r w:rsidRPr="00F358A8">
        <w:rPr>
          <w:b/>
          <w:bCs/>
          <w:sz w:val="28"/>
          <w:szCs w:val="28"/>
          <w:lang w:val="kk-KZ"/>
        </w:rPr>
        <w:t>Качества знаний за 3 четверть по предметам 5-11 классы</w:t>
      </w:r>
    </w:p>
    <w:p w14:paraId="06C5D54C" w14:textId="2BCBF05D" w:rsidR="00F358A8" w:rsidRDefault="00F358A8" w:rsidP="00F358A8">
      <w:pPr>
        <w:pStyle w:val="2"/>
        <w:spacing w:line="240" w:lineRule="auto"/>
        <w:ind w:right="20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Гуманитарного</w:t>
      </w:r>
      <w:r w:rsidRPr="00F358A8">
        <w:rPr>
          <w:b/>
          <w:bCs/>
          <w:sz w:val="28"/>
          <w:szCs w:val="28"/>
          <w:lang w:val="kk-KZ"/>
        </w:rPr>
        <w:t xml:space="preserve"> цикл</w:t>
      </w:r>
    </w:p>
    <w:tbl>
      <w:tblPr>
        <w:tblW w:w="11777" w:type="dxa"/>
        <w:tblInd w:w="250" w:type="dxa"/>
        <w:tblLook w:val="04A0" w:firstRow="1" w:lastRow="0" w:firstColumn="1" w:lastColumn="0" w:noHBand="0" w:noVBand="1"/>
      </w:tblPr>
      <w:tblGrid>
        <w:gridCol w:w="1701"/>
        <w:gridCol w:w="667"/>
        <w:gridCol w:w="667"/>
        <w:gridCol w:w="19"/>
        <w:gridCol w:w="697"/>
        <w:gridCol w:w="19"/>
        <w:gridCol w:w="648"/>
        <w:gridCol w:w="19"/>
        <w:gridCol w:w="697"/>
        <w:gridCol w:w="19"/>
        <w:gridCol w:w="767"/>
        <w:gridCol w:w="19"/>
        <w:gridCol w:w="767"/>
        <w:gridCol w:w="19"/>
        <w:gridCol w:w="767"/>
        <w:gridCol w:w="19"/>
        <w:gridCol w:w="657"/>
        <w:gridCol w:w="19"/>
        <w:gridCol w:w="657"/>
        <w:gridCol w:w="19"/>
        <w:gridCol w:w="677"/>
        <w:gridCol w:w="19"/>
        <w:gridCol w:w="717"/>
        <w:gridCol w:w="19"/>
        <w:gridCol w:w="677"/>
        <w:gridCol w:w="19"/>
        <w:gridCol w:w="767"/>
        <w:gridCol w:w="19"/>
      </w:tblGrid>
      <w:tr w:rsidR="00F358A8" w:rsidRPr="00F358A8" w14:paraId="0129578E" w14:textId="77777777" w:rsidTr="00F358A8">
        <w:trPr>
          <w:trHeight w:val="300"/>
        </w:trPr>
        <w:tc>
          <w:tcPr>
            <w:tcW w:w="3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D6AE" w14:textId="77777777" w:rsidR="00F358A8" w:rsidRPr="00F358A8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F358A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казахский язык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8FB3" w14:textId="77777777" w:rsidR="00F358A8" w:rsidRPr="00F358A8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F358A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Я1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B29A" w14:textId="77777777" w:rsidR="00F358A8" w:rsidRPr="00F358A8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78FC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60D9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1DB4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570F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BE08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FBBE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82C3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4B69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A314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2F59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6DEBB227" w14:textId="77777777" w:rsidTr="00F358A8">
        <w:trPr>
          <w:gridAfter w:val="1"/>
          <w:wAfter w:w="19" w:type="dxa"/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9D7B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48A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5ә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2E1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6ә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EA19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7ә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999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8ә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63B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9ә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FA2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FE8F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98BB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FD4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4662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F80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91B0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090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D6DC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37F762C0" w14:textId="77777777" w:rsidTr="00F358A8">
        <w:trPr>
          <w:gridAfter w:val="1"/>
          <w:wAfter w:w="19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624E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количество учащихся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FF9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E32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529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359B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463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5E3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257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23D24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720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382BD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B3A5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AFA59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E5D9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948A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191E1B25" w14:textId="77777777" w:rsidTr="00F358A8">
        <w:trPr>
          <w:gridAfter w:val="1"/>
          <w:wAfter w:w="19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39D1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"5"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C72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7D1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4429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9A16" w14:textId="77777777" w:rsidR="00F358A8" w:rsidRPr="00F358A8" w:rsidRDefault="00F358A8" w:rsidP="00F358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358A8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F28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987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8690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15C9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80D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49CA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A9F20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792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721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AAED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742D73DA" w14:textId="77777777" w:rsidTr="00F358A8">
        <w:trPr>
          <w:gridAfter w:val="1"/>
          <w:wAfter w:w="19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1423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"4"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574F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4E50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1A0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0C2E" w14:textId="77777777" w:rsidR="00F358A8" w:rsidRPr="00F358A8" w:rsidRDefault="00F358A8" w:rsidP="00F358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358A8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1CC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A10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E74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74E70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F3E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0ECBC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B4A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21AB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5D0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F9CA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60EAAAA3" w14:textId="77777777" w:rsidTr="00F358A8">
        <w:trPr>
          <w:gridAfter w:val="1"/>
          <w:wAfter w:w="19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5840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"3"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520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10DB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A49B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C2AB" w14:textId="77777777" w:rsidR="00F358A8" w:rsidRPr="00F358A8" w:rsidRDefault="00F358A8" w:rsidP="00F358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358A8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1DC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EDF4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65E2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6A71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34A2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24E8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D45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1C5D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523F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1ADF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6B58907F" w14:textId="77777777" w:rsidTr="00F358A8">
        <w:trPr>
          <w:gridAfter w:val="1"/>
          <w:wAfter w:w="19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0FF3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"2"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A3D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0CC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2B8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BB12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AA5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58F9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223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2AF68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2CA7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DF6E2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50B6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427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618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C4B8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26CE2307" w14:textId="77777777" w:rsidTr="00F358A8">
        <w:trPr>
          <w:gridAfter w:val="1"/>
          <w:wAfter w:w="19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472E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успеваемости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910B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2AF7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02A7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67A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76B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FB30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167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8548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01E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F1623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1312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78980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AF4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A824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05126866" w14:textId="77777777" w:rsidTr="00F358A8">
        <w:trPr>
          <w:gridAfter w:val="1"/>
          <w:wAfter w:w="19" w:type="dxa"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94FD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качества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98C2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2512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61,5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C7C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76,2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006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5B3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70,4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F584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70,2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AD0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7E5B4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E84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2ED58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824FB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F8D20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B33B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B785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2C3673D5" w14:textId="77777777" w:rsidTr="00F358A8">
        <w:trPr>
          <w:trHeight w:val="300"/>
        </w:trPr>
        <w:tc>
          <w:tcPr>
            <w:tcW w:w="3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C6EE" w14:textId="77777777" w:rsidR="00F358A8" w:rsidRPr="00F358A8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F358A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казахский язык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62F1" w14:textId="77777777" w:rsidR="00F358A8" w:rsidRPr="00F358A8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F358A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Я2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8028" w14:textId="77777777" w:rsidR="00F358A8" w:rsidRPr="00F358A8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58BF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6589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23EB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BE79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E21B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D77C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9A4B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1ED0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FD29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E170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5225669A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8CAB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513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7830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99E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7а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5CA2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765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9а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9A84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10а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6D6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E6A2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AE3D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4EBF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E781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0BD8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17FD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196F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5E06793D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1362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количество учащихся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96F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EE54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BE4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27E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4DD2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36E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E59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384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E480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C62A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ED8F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588C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C549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2D81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734C745A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0F06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"5"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284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0AF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2670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55B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AB0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7D04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BDA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4FD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B57B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FE22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3F03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15B5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7C65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1F02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7B7225AF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9ECC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"4"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ECE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FA64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B44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F65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57E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DD49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30BB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4F6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D140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4BE2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E973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E480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E8EE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B1A1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50C7C7F2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98C1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"3"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152F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6339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4F8F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F03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9B4B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44E4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C4F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B4A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8014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3A3C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E7C4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1E20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75E2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4B26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2DDEE7FC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7246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"2"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955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D18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D91F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5320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DCC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66B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1D79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7E2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834A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9CC8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518A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ED68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7331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F26D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65A42537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84B7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успеваемости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35F9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74F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E39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437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1E3F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0259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D14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169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91B9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2B25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E21E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4ACD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7344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B48C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0CE7E626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9E52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качества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ACD9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66,7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BA60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46,2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E1E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75,0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F30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87,5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D992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66,7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711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119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68,5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A079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0FA8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87BC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F9C3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65BD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CA77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2A05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096CB862" w14:textId="77777777" w:rsidTr="00F358A8">
        <w:trPr>
          <w:trHeight w:val="300"/>
        </w:trPr>
        <w:tc>
          <w:tcPr>
            <w:tcW w:w="37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FB99" w14:textId="77777777" w:rsidR="00F358A8" w:rsidRPr="00F358A8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F358A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казахская литература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F47A" w14:textId="77777777" w:rsidR="00F358A8" w:rsidRPr="00F358A8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A244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0284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4684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F126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0550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A4FB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FFA2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CA82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C335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83F9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2C9CCC53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41A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348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5ә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19F4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6ә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94E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7ә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7E5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8ә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C02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9ә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6B12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10ә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5A8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11ә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770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67A2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9EDE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B5DD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CC01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31B5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C372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725C4411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52D0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количество учащихся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B40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434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75A7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6699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011B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36A9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C0AB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40B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1867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E72E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BFA8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51E5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8B12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F2F4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337253D4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40AD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"5"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1A77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3D7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F032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9291" w14:textId="77777777" w:rsidR="00F358A8" w:rsidRPr="00F358A8" w:rsidRDefault="00F358A8" w:rsidP="00F358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358A8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ADC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653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D85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1D4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478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9688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9162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3C5D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7482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65F6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3EFABEF0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AE1A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"4"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FD3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757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E09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4385" w14:textId="77777777" w:rsidR="00F358A8" w:rsidRPr="00F358A8" w:rsidRDefault="00F358A8" w:rsidP="00F358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358A8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1B69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59A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DCC0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6D3F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C5E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1BB7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0B6E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4D89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3AB1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5B70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6A2E47F7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E291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"3"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A54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3F8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25F7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3B3D" w14:textId="77777777" w:rsidR="00F358A8" w:rsidRPr="00F358A8" w:rsidRDefault="00F358A8" w:rsidP="00F358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358A8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6A1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4FB7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0024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24B2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7C4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ACA8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674C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A647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B933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B756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6F399218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B3F6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"2"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A70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90E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354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8BF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F60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15D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259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B9B7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9399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20A3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CEB3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9FCA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DE7A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BCD8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3739809E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8494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успеваемости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DDEF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EE32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BBDF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2D5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EF1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388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4D5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E85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24E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4B3F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7DF7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2A8C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1115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0C67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74C54B91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05E4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качества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C329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75,0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D2B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65,4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642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76,2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9E02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7FE7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66,7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9E34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103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66,7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502B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71,6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3AB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680D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B84E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4C4C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CFC9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2A23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737D424B" w14:textId="77777777" w:rsidTr="00F358A8">
        <w:trPr>
          <w:trHeight w:val="300"/>
        </w:trPr>
        <w:tc>
          <w:tcPr>
            <w:tcW w:w="3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E51F" w14:textId="77777777" w:rsidR="00F358A8" w:rsidRPr="00F358A8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F358A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C262" w14:textId="77777777" w:rsidR="00F358A8" w:rsidRPr="00F358A8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F358A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Я2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0791" w14:textId="77777777" w:rsidR="00F358A8" w:rsidRPr="00F358A8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F09B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6D94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CFF7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DA52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6057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E0AB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CBB9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5C9C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B5CC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26F3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1FB62657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279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A3F0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5ә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2C37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6ә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27E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7ә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8E4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8ә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019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9ә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64D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10ә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25C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11ә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7B82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29F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507D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77D7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684B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E262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9AF9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335B906B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9007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количество учащихся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2DC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8E2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086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E29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4A7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A27F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CCF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BA4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5B1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42972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B4B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F69BB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0CF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4381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5E12185E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2991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"5"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9192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451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306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4C4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ACE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492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17B7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B58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B58B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26EBD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08F2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72646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16A9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12F5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75B8B5FA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C668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"4"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7214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2B2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5DD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CF1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623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BEA9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526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20BF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055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BDA03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906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B0401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4C4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A57F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1E0BC157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248A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"3"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B18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4BE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F8E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09D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1E42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7B94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C00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59AF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79CB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5E40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A09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92E9B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B10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F0CC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7E5AEF3B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EA91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"2"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8CD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484F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D29F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E20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C5D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864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273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1F2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018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B29CE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7930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8E681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A1F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E53B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04B73493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B2BB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% </w:t>
            </w: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успеваемости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72F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100,0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69EB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340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2B0B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FC7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64C7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E51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38B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6F09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5B311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6454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C9321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1DB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32D1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47F6E648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AB2C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качества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5A3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3E9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84,6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7F40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81,0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83E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55,0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23F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74,1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758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81,8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6C40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BEC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79,1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7E9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BED13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CEA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F24A7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ECC9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DE39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1CD3E80B" w14:textId="77777777" w:rsidTr="00F358A8">
        <w:trPr>
          <w:trHeight w:val="330"/>
        </w:trPr>
        <w:tc>
          <w:tcPr>
            <w:tcW w:w="3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2D1F" w14:textId="77777777" w:rsidR="00F358A8" w:rsidRPr="00F358A8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F358A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FDB7" w14:textId="77777777" w:rsidR="00F358A8" w:rsidRPr="00F358A8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F358A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Я1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2E32" w14:textId="77777777" w:rsidR="00F358A8" w:rsidRPr="00F358A8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1066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09E6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854F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0FD9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E41B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A558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EA07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C5D7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A4E5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AC3A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5EE235A7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9F9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93D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529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15E4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7а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C94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C58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9а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18F2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B430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58B9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8F64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D587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92F5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7EA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52C4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119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3B38157F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2E3F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количество учащихся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F3E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275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B59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FC8F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E074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883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E000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20D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CA9F9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8A3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B114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0B22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CDA09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89E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083B10F8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73EA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"5"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BC7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D137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0199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238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967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EAFB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E8F47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6670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5DA1C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5517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622EE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DA8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481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41C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2A50C9EE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B61C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"4"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3CF7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C60B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669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A8F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A88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2D1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799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7232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6EA2B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2CCB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D31EC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243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6569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190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111C9228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85B3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"3"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26DB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58BB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C81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D3A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B24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8809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A96F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39F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41E0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E7FF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6EF43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BE12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A57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63EF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4E11D84F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C334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"2"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5DF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59F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8B1B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5DC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91E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1344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0102F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DE47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FF5D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8E1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5EDFC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DBA0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1655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6B4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56B0D167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28EA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успеваемости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6729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54A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6750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223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234B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DE7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7757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303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10E70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A67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23E2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B6A3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6CD5F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8610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74A4680D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4218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качества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7F37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91,7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3B6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53,8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5AE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87,5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14E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F35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77,8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8D19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B8A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67F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43605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20E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F2105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28904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F543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96A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7BCF279A" w14:textId="77777777" w:rsidTr="00F358A8">
        <w:trPr>
          <w:trHeight w:val="375"/>
        </w:trPr>
        <w:tc>
          <w:tcPr>
            <w:tcW w:w="37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A891" w14:textId="77777777" w:rsidR="00F358A8" w:rsidRPr="00F358A8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F358A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русская литература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A79B" w14:textId="77777777" w:rsidR="00F358A8" w:rsidRPr="00F358A8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B27C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1C54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C830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B512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795D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A825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7899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4174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B7A3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C068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57112846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264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117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BBE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8DE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7а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287F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457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9а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8C7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10а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E369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0AB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B519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6204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F670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0F5D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3330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6817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4AC562E2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F12D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количество учащихся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2CD4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A6EB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606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6A3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CA8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4AE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39B0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F094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16DD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DF7E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E25B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8104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6CFE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0D63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5D4C784E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62BA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"5"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3F40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779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4AC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7DF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C20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4B9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6B7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BA5B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EDC8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D864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39CA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BC77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2960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235D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5D619049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3A27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"4"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C0A2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F839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4F5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8685" w14:textId="3881A9D1" w:rsidR="00F358A8" w:rsidRPr="00F358A8" w:rsidRDefault="00980424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kk-KZ"/>
              </w:rPr>
              <w:t>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5DB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985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01E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A84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9B35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4448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33BB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61E7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B403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8972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5621B6AC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315E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"3"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8564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278B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E4A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9689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E4B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AC8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6AE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C76F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D627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4E12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A8FC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97FB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26C9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EC7A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4BA148AB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C0B8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"2"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43B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7F8B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D1B7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184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F12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0FB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330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7E70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56B2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B37F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D7E5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2DFA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BC17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AA41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2AD66208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A5C9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успеваемости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C57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6D7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8FBF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6A5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E1F9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012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D3A9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F7E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15FC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B3FCF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CB2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7B88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BF62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0E89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41E6701E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9296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качества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81D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91,7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375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53,8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4EA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75,0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6543" w14:textId="14CE275C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 w:rsidR="00980424">
              <w:rPr>
                <w:rFonts w:ascii="Arial" w:eastAsia="Times New Roman" w:hAnsi="Arial" w:cs="Arial"/>
                <w:b/>
                <w:bCs/>
                <w:sz w:val="18"/>
                <w:szCs w:val="18"/>
                <w:lang w:val="kk-KZ"/>
              </w:rPr>
              <w:t>00</w:t>
            </w: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9A34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6EB7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5AAB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87,0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131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F8FA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5B53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4416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DE06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8ACF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FFFD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46BAF5CD" w14:textId="77777777" w:rsidTr="00F358A8">
        <w:trPr>
          <w:trHeight w:val="375"/>
        </w:trPr>
        <w:tc>
          <w:tcPr>
            <w:tcW w:w="3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F542" w14:textId="77777777" w:rsidR="00F358A8" w:rsidRPr="00F358A8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F358A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английский язык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ADF4" w14:textId="77777777" w:rsidR="00F358A8" w:rsidRPr="00F358A8" w:rsidRDefault="00F358A8" w:rsidP="00F358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66B2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9AA6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A002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2E11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04A4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BF7A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7221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286A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4ED6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49E5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D472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7240771F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91E4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983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5ә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6AC4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A850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6ә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C70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1ED7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7ә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281F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7а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1D94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8ә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9B5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8а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697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9ә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ABF0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9а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F3A0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10ә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080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10а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081F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11ә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6D7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</w:t>
            </w:r>
          </w:p>
        </w:tc>
      </w:tr>
      <w:tr w:rsidR="00F358A8" w:rsidRPr="00F358A8" w14:paraId="67D8F0AF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DAFF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количество учащихся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307F" w14:textId="77777777" w:rsidR="00F358A8" w:rsidRPr="00F358A8" w:rsidRDefault="00F358A8" w:rsidP="00F358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358A8">
              <w:rPr>
                <w:rFonts w:ascii="Arial CYR" w:eastAsia="Times New Roman" w:hAnsi="Arial CYR" w:cs="Arial CYR"/>
                <w:sz w:val="20"/>
                <w:szCs w:val="20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330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8AE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A75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C1B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5E6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811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29D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13A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882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EB6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A0D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2A74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6F97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188</w:t>
            </w:r>
          </w:p>
        </w:tc>
      </w:tr>
      <w:tr w:rsidR="00F358A8" w:rsidRPr="00F358A8" w14:paraId="4AAF90AC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5AF2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"5"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A293" w14:textId="77777777" w:rsidR="00F358A8" w:rsidRPr="00F358A8" w:rsidRDefault="00F358A8" w:rsidP="00F358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358A8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9EC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BC5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281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46D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4DF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EED9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C6CF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D41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FE2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CD72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7FD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CEB2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703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53</w:t>
            </w:r>
          </w:p>
        </w:tc>
      </w:tr>
      <w:tr w:rsidR="00F358A8" w:rsidRPr="00F358A8" w14:paraId="038BFEFC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F425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"4"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0B3A" w14:textId="77777777" w:rsidR="00F358A8" w:rsidRPr="00F358A8" w:rsidRDefault="00F358A8" w:rsidP="00F358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358A8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9D7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BF90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CF4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BA1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383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F44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B864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915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CB1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CBB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9C6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E7B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27D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88</w:t>
            </w:r>
          </w:p>
        </w:tc>
      </w:tr>
      <w:tr w:rsidR="00F358A8" w:rsidRPr="00F358A8" w14:paraId="432B7C70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AC8A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"3"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FD4E" w14:textId="77777777" w:rsidR="00F358A8" w:rsidRPr="00F358A8" w:rsidRDefault="00F358A8" w:rsidP="00F358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358A8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64A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B01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F56B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DC24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3BD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EDD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39A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780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06F2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557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AC0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2A1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A29F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47</w:t>
            </w:r>
          </w:p>
        </w:tc>
      </w:tr>
      <w:tr w:rsidR="00F358A8" w:rsidRPr="00F358A8" w14:paraId="13D11617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A3E2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"2"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1514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836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9F72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A584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8F4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2D80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3C67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F809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491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BD5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7F1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1A1B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5BD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45B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0</w:t>
            </w:r>
          </w:p>
        </w:tc>
      </w:tr>
      <w:tr w:rsidR="00F358A8" w:rsidRPr="00F358A8" w14:paraId="0BBF1EFB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2D33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успеваемости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CF6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E0A2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6E4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B7C9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83B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F52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A16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C9F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A36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99BB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89A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9DA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91A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4FB2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F358A8" w:rsidRPr="00F358A8" w14:paraId="27401501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4951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качества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82D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3B57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83,3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576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88,5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688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53,8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BF2B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76,2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953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87,5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0220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4072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87,5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1F7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63,0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1D92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88,9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5CF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54,5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D51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86E9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88,9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4AEB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75,0</w:t>
            </w:r>
          </w:p>
        </w:tc>
      </w:tr>
      <w:tr w:rsidR="00F358A8" w:rsidRPr="00F358A8" w14:paraId="3BEA9D82" w14:textId="77777777" w:rsidTr="00F358A8">
        <w:trPr>
          <w:trHeight w:val="255"/>
        </w:trPr>
        <w:tc>
          <w:tcPr>
            <w:tcW w:w="3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95F6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история Казахстана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FECF7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771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00334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A4C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A2E2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A6F2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203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6074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1BC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9E3F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9647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EEE5" w14:textId="77777777" w:rsidR="00F358A8" w:rsidRPr="00F358A8" w:rsidRDefault="00F358A8" w:rsidP="00F3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8A8" w:rsidRPr="00F358A8" w14:paraId="30778F06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67A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734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5ә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E73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73E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6ә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A0CF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FAC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7ә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1BA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7а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99F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8ә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2B3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8а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97D4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9ә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8399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9а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476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10ә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AE9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10а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863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11ә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BDC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</w:t>
            </w:r>
          </w:p>
        </w:tc>
      </w:tr>
      <w:tr w:rsidR="00F358A8" w:rsidRPr="00F358A8" w14:paraId="118B80E7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A108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количество учащихся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B78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8730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31D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43F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8D42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D77F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F7A7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BDA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6100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1DF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1BA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420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3CD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01B0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188</w:t>
            </w:r>
          </w:p>
        </w:tc>
      </w:tr>
      <w:tr w:rsidR="00F358A8" w:rsidRPr="00F358A8" w14:paraId="1E52B87C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C7BB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"5"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120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2A4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D06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5E8F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44B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76E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3664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816F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476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3094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88C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895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9D8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683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69</w:t>
            </w:r>
          </w:p>
        </w:tc>
      </w:tr>
      <w:tr w:rsidR="00F358A8" w:rsidRPr="00F358A8" w14:paraId="37DA768C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30DB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"4"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2A29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3040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DA6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2C8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72A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B702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73A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F89F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E5BF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9F2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D7E2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CE9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80B9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1B6F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</w:t>
            </w:r>
          </w:p>
        </w:tc>
      </w:tr>
      <w:tr w:rsidR="00F358A8" w:rsidRPr="00F358A8" w14:paraId="3A157143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B133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"3"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D14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BC9B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4D0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6474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9EA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C89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DA77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D502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7609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F59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404F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D9F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76B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CA2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38</w:t>
            </w:r>
          </w:p>
        </w:tc>
      </w:tr>
      <w:tr w:rsidR="00F358A8" w:rsidRPr="00F358A8" w14:paraId="5F0FEC1E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FB4B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"2"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51E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B73B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2CDF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4A1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4CF7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4A96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58C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7C87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0887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19C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C9D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9E1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AA4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6DA2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0</w:t>
            </w:r>
          </w:p>
        </w:tc>
      </w:tr>
      <w:tr w:rsidR="00F358A8" w:rsidRPr="00F358A8" w14:paraId="509A9A99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15F1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успеваемости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6642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FC84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5A27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49E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1F6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9A7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B914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FDEC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0F6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36B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EE67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D7E9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CE1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87B9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F358A8" w:rsidRPr="00F358A8" w14:paraId="07D96B04" w14:textId="77777777" w:rsidTr="00F358A8">
        <w:trPr>
          <w:gridAfter w:val="1"/>
          <w:wAfter w:w="19" w:type="dxa"/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C9FB" w14:textId="77777777" w:rsidR="00F358A8" w:rsidRPr="00F358A8" w:rsidRDefault="00F358A8" w:rsidP="00F35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 качества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7954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85,0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4881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75,0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778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76,9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107D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61,5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902F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2FD2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62,5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4F7A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75,0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BA08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75,0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C662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70,4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72A5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66,7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0400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48B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8B93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451E" w14:textId="77777777" w:rsidR="00F358A8" w:rsidRPr="00F358A8" w:rsidRDefault="00F358A8" w:rsidP="00F35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358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79,8</w:t>
            </w:r>
          </w:p>
        </w:tc>
      </w:tr>
    </w:tbl>
    <w:p w14:paraId="6D78E9A9" w14:textId="5DE52D52" w:rsidR="00F358A8" w:rsidRDefault="00980424" w:rsidP="00F358A8">
      <w:pPr>
        <w:pStyle w:val="2"/>
        <w:spacing w:line="240" w:lineRule="auto"/>
        <w:ind w:right="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Низкое качество знаний в 6А классе по казахскому языку (учитель Газиз Р)</w:t>
      </w:r>
    </w:p>
    <w:p w14:paraId="00E5C884" w14:textId="41039BAB" w:rsidR="003776DA" w:rsidRPr="00837017" w:rsidRDefault="003776DA" w:rsidP="00057AAD">
      <w:pPr>
        <w:pStyle w:val="2"/>
        <w:spacing w:line="240" w:lineRule="auto"/>
        <w:ind w:right="20" w:firstLine="700"/>
        <w:jc w:val="both"/>
        <w:rPr>
          <w:sz w:val="28"/>
          <w:szCs w:val="28"/>
          <w:lang w:val="kk-KZ"/>
        </w:rPr>
      </w:pPr>
      <w:r w:rsidRPr="00DA640F">
        <w:rPr>
          <w:sz w:val="28"/>
          <w:szCs w:val="28"/>
          <w:lang w:bidi="ru-RU"/>
        </w:rPr>
        <w:t xml:space="preserve">Причины снижения качества образования можно </w:t>
      </w:r>
      <w:proofErr w:type="gramStart"/>
      <w:r w:rsidRPr="00DA640F">
        <w:rPr>
          <w:sz w:val="28"/>
          <w:szCs w:val="28"/>
          <w:lang w:bidi="ru-RU"/>
        </w:rPr>
        <w:t>отметить</w:t>
      </w:r>
      <w:proofErr w:type="gramEnd"/>
      <w:r w:rsidRPr="00DA640F">
        <w:rPr>
          <w:sz w:val="28"/>
          <w:szCs w:val="28"/>
          <w:lang w:bidi="ru-RU"/>
        </w:rPr>
        <w:t xml:space="preserve"> как слабую </w:t>
      </w:r>
      <w:proofErr w:type="spellStart"/>
      <w:r w:rsidRPr="00DA640F">
        <w:rPr>
          <w:sz w:val="28"/>
          <w:szCs w:val="28"/>
          <w:lang w:bidi="ru-RU"/>
        </w:rPr>
        <w:t>индивидуальн</w:t>
      </w:r>
      <w:proofErr w:type="spellEnd"/>
      <w:r w:rsidR="00837017">
        <w:rPr>
          <w:sz w:val="28"/>
          <w:szCs w:val="28"/>
          <w:lang w:val="kk-KZ" w:bidi="ru-RU"/>
        </w:rPr>
        <w:t>ую</w:t>
      </w:r>
      <w:r w:rsidRPr="00DA640F">
        <w:rPr>
          <w:sz w:val="28"/>
          <w:szCs w:val="28"/>
          <w:lang w:bidi="ru-RU"/>
        </w:rPr>
        <w:t xml:space="preserve"> работ</w:t>
      </w:r>
      <w:r w:rsidR="00837017">
        <w:rPr>
          <w:sz w:val="28"/>
          <w:szCs w:val="28"/>
          <w:lang w:val="kk-KZ" w:bidi="ru-RU"/>
        </w:rPr>
        <w:t>у</w:t>
      </w:r>
      <w:r w:rsidRPr="00DA640F">
        <w:rPr>
          <w:sz w:val="28"/>
          <w:szCs w:val="28"/>
          <w:lang w:bidi="ru-RU"/>
        </w:rPr>
        <w:t xml:space="preserve"> со слабоу</w:t>
      </w:r>
      <w:r w:rsidR="00D06D47" w:rsidRPr="00DA640F">
        <w:rPr>
          <w:sz w:val="28"/>
          <w:szCs w:val="28"/>
          <w:lang w:bidi="ru-RU"/>
        </w:rPr>
        <w:t xml:space="preserve">спевающими обучающимися. </w:t>
      </w:r>
      <w:r w:rsidR="00057AAD" w:rsidRPr="00057AAD">
        <w:rPr>
          <w:sz w:val="28"/>
          <w:szCs w:val="28"/>
          <w:lang w:bidi="ru-RU"/>
        </w:rPr>
        <w:t>Одна из причин наличия детей со слабым уровнем знаний – отсутствие желания учиться,</w:t>
      </w:r>
      <w:r w:rsidR="00057AAD">
        <w:rPr>
          <w:sz w:val="28"/>
          <w:szCs w:val="28"/>
          <w:lang w:val="kk-KZ" w:bidi="ru-RU"/>
        </w:rPr>
        <w:t xml:space="preserve"> </w:t>
      </w:r>
      <w:r w:rsidR="00057AAD" w:rsidRPr="00057AAD">
        <w:rPr>
          <w:sz w:val="28"/>
          <w:szCs w:val="28"/>
          <w:lang w:bidi="ru-RU"/>
        </w:rPr>
        <w:t>дифференцированной   и   индивидуальной   работы   учителя   с   учащимися   на   уроке,</w:t>
      </w:r>
      <w:r w:rsidR="00057AAD">
        <w:rPr>
          <w:sz w:val="28"/>
          <w:szCs w:val="28"/>
          <w:lang w:val="kk-KZ" w:bidi="ru-RU"/>
        </w:rPr>
        <w:t xml:space="preserve"> </w:t>
      </w:r>
      <w:r w:rsidR="00057AAD" w:rsidRPr="00057AAD">
        <w:rPr>
          <w:sz w:val="28"/>
          <w:szCs w:val="28"/>
          <w:lang w:bidi="ru-RU"/>
        </w:rPr>
        <w:t xml:space="preserve">невыполнение   домашнего   </w:t>
      </w:r>
      <w:proofErr w:type="gramStart"/>
      <w:r w:rsidR="00057AAD" w:rsidRPr="00057AAD">
        <w:rPr>
          <w:sz w:val="28"/>
          <w:szCs w:val="28"/>
          <w:lang w:bidi="ru-RU"/>
        </w:rPr>
        <w:t xml:space="preserve">задания,   </w:t>
      </w:r>
      <w:proofErr w:type="gramEnd"/>
      <w:r w:rsidR="00057AAD" w:rsidRPr="00057AAD">
        <w:rPr>
          <w:sz w:val="28"/>
          <w:szCs w:val="28"/>
          <w:lang w:bidi="ru-RU"/>
        </w:rPr>
        <w:t xml:space="preserve">пропуски   уроков   </w:t>
      </w:r>
      <w:proofErr w:type="gramStart"/>
      <w:r w:rsidR="00057AAD" w:rsidRPr="00057AAD">
        <w:rPr>
          <w:sz w:val="28"/>
          <w:szCs w:val="28"/>
          <w:lang w:bidi="ru-RU"/>
        </w:rPr>
        <w:t>учащимися  и</w:t>
      </w:r>
      <w:proofErr w:type="gramEnd"/>
      <w:r w:rsidR="00057AAD" w:rsidRPr="00057AAD">
        <w:rPr>
          <w:sz w:val="28"/>
          <w:szCs w:val="28"/>
          <w:lang w:bidi="ru-RU"/>
        </w:rPr>
        <w:t xml:space="preserve">   как   результат   –   не</w:t>
      </w:r>
      <w:r w:rsidR="00057AAD">
        <w:rPr>
          <w:sz w:val="28"/>
          <w:szCs w:val="28"/>
          <w:lang w:val="kk-KZ" w:bidi="ru-RU"/>
        </w:rPr>
        <w:t xml:space="preserve"> </w:t>
      </w:r>
      <w:r w:rsidR="00057AAD" w:rsidRPr="00057AAD">
        <w:rPr>
          <w:sz w:val="28"/>
          <w:szCs w:val="28"/>
          <w:lang w:bidi="ru-RU"/>
        </w:rPr>
        <w:t>усвоение   программного   материала.</w:t>
      </w:r>
      <w:r w:rsidR="00057AAD">
        <w:rPr>
          <w:sz w:val="28"/>
          <w:szCs w:val="28"/>
          <w:lang w:val="kk-KZ" w:bidi="ru-RU"/>
        </w:rPr>
        <w:t xml:space="preserve"> </w:t>
      </w:r>
      <w:r w:rsidRPr="00DA640F">
        <w:rPr>
          <w:sz w:val="28"/>
          <w:szCs w:val="28"/>
        </w:rPr>
        <w:t>Неуспеваемости способствует также недостаточный контроль со стороны родителей.</w:t>
      </w:r>
      <w:r w:rsidRPr="00DA640F">
        <w:rPr>
          <w:sz w:val="28"/>
          <w:szCs w:val="28"/>
          <w:lang w:bidi="ru-RU"/>
        </w:rPr>
        <w:t xml:space="preserve"> Итоги четверти свидетельствуют о том, что классные руководители активизируют свою работу по повышению качества знаний только в конце четверти. Необходимо организовать </w:t>
      </w:r>
      <w:r w:rsidRPr="00DA640F">
        <w:rPr>
          <w:sz w:val="28"/>
          <w:szCs w:val="28"/>
          <w:lang w:bidi="ru-RU"/>
        </w:rPr>
        <w:lastRenderedPageBreak/>
        <w:t>работу по ликвидации пробелов в знаниях учащихся, формировать систему работы со слабоуспевающими, разработать и осуществлять индивидуальные маршруты учащихся</w:t>
      </w:r>
      <w:r>
        <w:rPr>
          <w:sz w:val="24"/>
          <w:szCs w:val="24"/>
          <w:lang w:bidi="ru-RU"/>
        </w:rPr>
        <w:t>.</w:t>
      </w:r>
    </w:p>
    <w:p w14:paraId="6EE28C64" w14:textId="23445617" w:rsidR="00DA640F" w:rsidRDefault="00DA640F" w:rsidP="00DA640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3776DA" w:rsidRPr="00DA640F">
        <w:rPr>
          <w:rFonts w:ascii="Times New Roman" w:hAnsi="Times New Roman" w:cs="Times New Roman"/>
          <w:sz w:val="28"/>
          <w:szCs w:val="28"/>
        </w:rPr>
        <w:t>В школе имеется</w:t>
      </w:r>
      <w:r w:rsidR="00D06D47" w:rsidRPr="00DA640F">
        <w:rPr>
          <w:rFonts w:ascii="Times New Roman" w:hAnsi="Times New Roman" w:cs="Times New Roman"/>
          <w:sz w:val="28"/>
          <w:szCs w:val="28"/>
        </w:rPr>
        <w:t xml:space="preserve"> </w:t>
      </w:r>
      <w:r w:rsidR="003776DA" w:rsidRPr="00DA640F">
        <w:rPr>
          <w:rFonts w:ascii="Times New Roman" w:hAnsi="Times New Roman" w:cs="Times New Roman"/>
          <w:sz w:val="28"/>
          <w:szCs w:val="28"/>
        </w:rPr>
        <w:t>небольшой резерв учащихся</w:t>
      </w:r>
      <w:r w:rsidR="00D06D47" w:rsidRPr="00DA640F">
        <w:rPr>
          <w:rFonts w:ascii="Times New Roman" w:hAnsi="Times New Roman" w:cs="Times New Roman"/>
          <w:sz w:val="28"/>
          <w:szCs w:val="28"/>
        </w:rPr>
        <w:t xml:space="preserve"> (</w:t>
      </w:r>
      <w:r w:rsidR="00837017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DA64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3776DA" w:rsidRPr="00DA640F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3776DA" w:rsidRPr="00DA640F">
        <w:rPr>
          <w:rFonts w:ascii="Times New Roman" w:hAnsi="Times New Roman" w:cs="Times New Roman"/>
          <w:sz w:val="28"/>
          <w:szCs w:val="28"/>
        </w:rPr>
        <w:t>), с которыми необходимо усилить индивидуальную работу с целью повышения качества знаний по школе.</w:t>
      </w:r>
    </w:p>
    <w:p w14:paraId="73936DFC" w14:textId="2C47C2D2" w:rsidR="003776DA" w:rsidRPr="00B51372" w:rsidRDefault="00DA640F" w:rsidP="003776D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3776DA" w:rsidRPr="00DA640F">
        <w:rPr>
          <w:rFonts w:ascii="Times New Roman" w:hAnsi="Times New Roman" w:cs="Times New Roman"/>
          <w:sz w:val="28"/>
          <w:szCs w:val="28"/>
        </w:rPr>
        <w:t>Классным руководителям, учителям-предметникам необходимо взять на контроль результаты высшее названных учащихся, а также тех, кто находится в резерве «хорошистов», вести работу по повышению учебной мотивации, оказывать своевременную помощь при появлении пробелов в знаниях.</w:t>
      </w:r>
    </w:p>
    <w:p w14:paraId="6EA664D8" w14:textId="77777777" w:rsidR="003776DA" w:rsidRPr="00B51372" w:rsidRDefault="00631313" w:rsidP="003776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372">
        <w:rPr>
          <w:rFonts w:ascii="Times New Roman" w:hAnsi="Times New Roman" w:cs="Times New Roman"/>
          <w:b/>
          <w:sz w:val="28"/>
          <w:szCs w:val="28"/>
        </w:rPr>
        <w:t>Анализ п</w:t>
      </w:r>
      <w:r w:rsidR="003776DA" w:rsidRPr="00B51372">
        <w:rPr>
          <w:rFonts w:ascii="Times New Roman" w:hAnsi="Times New Roman" w:cs="Times New Roman"/>
          <w:b/>
          <w:sz w:val="28"/>
          <w:szCs w:val="28"/>
        </w:rPr>
        <w:t>рохождение программ.</w:t>
      </w:r>
    </w:p>
    <w:p w14:paraId="007792E8" w14:textId="10071A33" w:rsidR="003776DA" w:rsidRPr="00B51372" w:rsidRDefault="003776DA" w:rsidP="003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B51372">
        <w:rPr>
          <w:rFonts w:ascii="Times New Roman" w:hAnsi="Times New Roman" w:cs="Times New Roman"/>
          <w:sz w:val="28"/>
          <w:szCs w:val="28"/>
        </w:rPr>
        <w:t xml:space="preserve">Прохождение учебной программы проходило в соответствии с утверждёнными рабочими программами и календарно-тематическим планированием. </w:t>
      </w:r>
    </w:p>
    <w:p w14:paraId="18705027" w14:textId="77777777" w:rsidR="003776DA" w:rsidRPr="00B51372" w:rsidRDefault="004B2184" w:rsidP="003776DA">
      <w:pPr>
        <w:pStyle w:val="2"/>
        <w:shd w:val="clear" w:color="auto" w:fill="auto"/>
        <w:spacing w:line="240" w:lineRule="auto"/>
        <w:ind w:left="120"/>
        <w:jc w:val="both"/>
        <w:rPr>
          <w:b/>
          <w:sz w:val="28"/>
          <w:szCs w:val="28"/>
        </w:rPr>
      </w:pPr>
      <w:r w:rsidRPr="00B51372">
        <w:rPr>
          <w:b/>
          <w:sz w:val="28"/>
          <w:szCs w:val="28"/>
        </w:rPr>
        <w:t>Ре</w:t>
      </w:r>
      <w:r w:rsidR="002319A6" w:rsidRPr="00B51372">
        <w:rPr>
          <w:b/>
          <w:sz w:val="28"/>
          <w:szCs w:val="28"/>
        </w:rPr>
        <w:t>шение</w:t>
      </w:r>
      <w:r w:rsidRPr="00B51372">
        <w:rPr>
          <w:b/>
          <w:sz w:val="28"/>
          <w:szCs w:val="28"/>
        </w:rPr>
        <w:t>:</w:t>
      </w:r>
    </w:p>
    <w:p w14:paraId="01110B09" w14:textId="77777777" w:rsidR="003776DA" w:rsidRPr="00B51372" w:rsidRDefault="003776DA" w:rsidP="003776DA">
      <w:pPr>
        <w:widowControl w:val="0"/>
        <w:numPr>
          <w:ilvl w:val="0"/>
          <w:numId w:val="22"/>
        </w:numPr>
        <w:tabs>
          <w:tab w:val="left" w:pos="749"/>
        </w:tabs>
        <w:spacing w:after="0" w:line="240" w:lineRule="auto"/>
        <w:ind w:left="720" w:hanging="340"/>
        <w:jc w:val="both"/>
        <w:rPr>
          <w:rFonts w:ascii="Times New Roman" w:hAnsi="Times New Roman" w:cs="Times New Roman"/>
          <w:sz w:val="28"/>
          <w:szCs w:val="28"/>
        </w:rPr>
      </w:pPr>
      <w:r w:rsidRPr="00B51372">
        <w:rPr>
          <w:rFonts w:ascii="Times New Roman" w:hAnsi="Times New Roman" w:cs="Times New Roman"/>
          <w:sz w:val="28"/>
          <w:szCs w:val="28"/>
          <w:lang w:bidi="ru-RU"/>
        </w:rPr>
        <w:t>Учителям-предметникам:</w:t>
      </w:r>
    </w:p>
    <w:p w14:paraId="05E0FAE4" w14:textId="77777777" w:rsidR="003776DA" w:rsidRPr="00B51372" w:rsidRDefault="003776DA" w:rsidP="003776DA">
      <w:pPr>
        <w:widowControl w:val="0"/>
        <w:numPr>
          <w:ilvl w:val="0"/>
          <w:numId w:val="25"/>
        </w:numPr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372">
        <w:rPr>
          <w:rFonts w:ascii="Times New Roman" w:hAnsi="Times New Roman" w:cs="Times New Roman"/>
          <w:sz w:val="28"/>
          <w:szCs w:val="28"/>
          <w:lang w:bidi="ru-RU"/>
        </w:rPr>
        <w:t xml:space="preserve"> продолжить работу по осуществлению систематического контроля и оценки результатов обучения, своевременного выявления пробелов в знаниях обучающихся;</w:t>
      </w:r>
    </w:p>
    <w:p w14:paraId="2305AD29" w14:textId="77777777" w:rsidR="003776DA" w:rsidRPr="00B51372" w:rsidRDefault="003776DA" w:rsidP="003776DA">
      <w:pPr>
        <w:widowControl w:val="0"/>
        <w:numPr>
          <w:ilvl w:val="0"/>
          <w:numId w:val="25"/>
        </w:numPr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37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наличие учеников, имеющих одну «3» или одну «4», свидетельствует о недоработке учителей- предметников с обучающимися, которые в силу своих умственных способностей могут учиться лучше;</w:t>
      </w:r>
    </w:p>
    <w:p w14:paraId="2BD0C2F0" w14:textId="77777777" w:rsidR="003776DA" w:rsidRPr="00B51372" w:rsidRDefault="003776DA" w:rsidP="003776DA">
      <w:pPr>
        <w:widowControl w:val="0"/>
        <w:numPr>
          <w:ilvl w:val="0"/>
          <w:numId w:val="25"/>
        </w:numPr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372">
        <w:rPr>
          <w:rFonts w:ascii="Times New Roman" w:hAnsi="Times New Roman" w:cs="Times New Roman"/>
          <w:sz w:val="28"/>
          <w:szCs w:val="28"/>
          <w:lang w:bidi="ru-RU"/>
        </w:rPr>
        <w:t>использовать разноуровневые задания для проверки знаний, карточки-инструкции, алгоритмы с целью оказания адресной помощи воспитанникам;</w:t>
      </w:r>
    </w:p>
    <w:p w14:paraId="02D33EDB" w14:textId="77777777" w:rsidR="003776DA" w:rsidRPr="00B51372" w:rsidRDefault="003776DA" w:rsidP="003776DA">
      <w:pPr>
        <w:widowControl w:val="0"/>
        <w:numPr>
          <w:ilvl w:val="0"/>
          <w:numId w:val="25"/>
        </w:numPr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372">
        <w:rPr>
          <w:rFonts w:ascii="Times New Roman" w:hAnsi="Times New Roman" w:cs="Times New Roman"/>
          <w:sz w:val="28"/>
          <w:szCs w:val="28"/>
          <w:lang w:bidi="ru-RU"/>
        </w:rPr>
        <w:t>использовать в своей работе современные педагогические технологии и ИКТ для повышения мотивации к обучению, для повышения эффективности и кач</w:t>
      </w:r>
      <w:r w:rsidR="00480570" w:rsidRPr="00B51372">
        <w:rPr>
          <w:rFonts w:ascii="Times New Roman" w:hAnsi="Times New Roman" w:cs="Times New Roman"/>
          <w:sz w:val="28"/>
          <w:szCs w:val="28"/>
          <w:lang w:bidi="ru-RU"/>
        </w:rPr>
        <w:t>ества образовательного процесса;</w:t>
      </w:r>
    </w:p>
    <w:p w14:paraId="7D1F023A" w14:textId="77777777" w:rsidR="00480570" w:rsidRPr="00B51372" w:rsidRDefault="00480570" w:rsidP="003776DA">
      <w:pPr>
        <w:widowControl w:val="0"/>
        <w:numPr>
          <w:ilvl w:val="0"/>
          <w:numId w:val="25"/>
        </w:numPr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372">
        <w:rPr>
          <w:rFonts w:ascii="Times New Roman" w:hAnsi="Times New Roman" w:cs="Times New Roman"/>
          <w:sz w:val="28"/>
          <w:szCs w:val="28"/>
          <w:lang w:bidi="ru-RU"/>
        </w:rPr>
        <w:t xml:space="preserve">скорректировать </w:t>
      </w:r>
      <w:r w:rsidR="003C7A68" w:rsidRPr="00B51372">
        <w:rPr>
          <w:rFonts w:ascii="Times New Roman" w:hAnsi="Times New Roman" w:cs="Times New Roman"/>
          <w:sz w:val="28"/>
          <w:szCs w:val="28"/>
          <w:lang w:bidi="ru-RU"/>
        </w:rPr>
        <w:t>поурочное планирование</w:t>
      </w:r>
    </w:p>
    <w:p w14:paraId="29A56924" w14:textId="7B1A4A93" w:rsidR="003776DA" w:rsidRPr="00B51372" w:rsidRDefault="00D471E9" w:rsidP="003776DA">
      <w:pPr>
        <w:pStyle w:val="af2"/>
        <w:ind w:left="1440"/>
        <w:rPr>
          <w:rFonts w:ascii="Times New Roman" w:hAnsi="Times New Roman" w:cs="Times New Roman"/>
          <w:sz w:val="28"/>
          <w:szCs w:val="28"/>
        </w:rPr>
      </w:pPr>
      <w:r w:rsidRPr="00B51372">
        <w:rPr>
          <w:rFonts w:ascii="Times New Roman" w:hAnsi="Times New Roman" w:cs="Times New Roman"/>
          <w:i/>
          <w:iCs/>
          <w:sz w:val="28"/>
          <w:szCs w:val="28"/>
          <w:lang w:bidi="ru-RU"/>
        </w:rPr>
        <w:t>Срок: в течении</w:t>
      </w:r>
      <w:r w:rsidR="003776DA" w:rsidRPr="00B51372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  <w:proofErr w:type="gramStart"/>
      <w:r w:rsidR="00B51372">
        <w:rPr>
          <w:rFonts w:ascii="Times New Roman" w:hAnsi="Times New Roman" w:cs="Times New Roman"/>
          <w:i/>
          <w:iCs/>
          <w:sz w:val="28"/>
          <w:szCs w:val="28"/>
          <w:lang w:val="kk-KZ" w:bidi="ru-RU"/>
        </w:rPr>
        <w:t xml:space="preserve">4 </w:t>
      </w:r>
      <w:r w:rsidR="004B2184" w:rsidRPr="00B51372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четверти</w:t>
      </w:r>
      <w:proofErr w:type="gramEnd"/>
    </w:p>
    <w:p w14:paraId="49BF58D4" w14:textId="77777777" w:rsidR="003776DA" w:rsidRPr="00B51372" w:rsidRDefault="003776DA" w:rsidP="003776DA">
      <w:pPr>
        <w:tabs>
          <w:tab w:val="left" w:pos="369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51372">
        <w:rPr>
          <w:rFonts w:ascii="Times New Roman" w:hAnsi="Times New Roman" w:cs="Times New Roman"/>
          <w:sz w:val="28"/>
          <w:szCs w:val="28"/>
          <w:lang w:bidi="ru-RU"/>
        </w:rPr>
        <w:t>2.Классным руководителям классов:</w:t>
      </w:r>
    </w:p>
    <w:p w14:paraId="4CBF932F" w14:textId="77777777" w:rsidR="003776DA" w:rsidRPr="00B51372" w:rsidRDefault="003776DA" w:rsidP="003776DA">
      <w:pPr>
        <w:widowControl w:val="0"/>
        <w:numPr>
          <w:ilvl w:val="0"/>
          <w:numId w:val="20"/>
        </w:numPr>
        <w:tabs>
          <w:tab w:val="left" w:pos="726"/>
        </w:tabs>
        <w:spacing w:after="0" w:line="240" w:lineRule="auto"/>
        <w:ind w:left="720" w:hanging="340"/>
        <w:jc w:val="both"/>
        <w:rPr>
          <w:rFonts w:ascii="Times New Roman" w:hAnsi="Times New Roman" w:cs="Times New Roman"/>
          <w:sz w:val="28"/>
          <w:szCs w:val="28"/>
        </w:rPr>
      </w:pPr>
      <w:r w:rsidRPr="00B51372">
        <w:rPr>
          <w:rFonts w:ascii="Times New Roman" w:hAnsi="Times New Roman" w:cs="Times New Roman"/>
          <w:sz w:val="28"/>
          <w:szCs w:val="28"/>
          <w:lang w:bidi="ru-RU"/>
        </w:rPr>
        <w:t>провести разъяснительную, просветительскую или профилактическую работу с обучающимися и родителями с целью повышения мотивации к обучению;</w:t>
      </w:r>
    </w:p>
    <w:p w14:paraId="6C7E4791" w14:textId="0E704414" w:rsidR="003776DA" w:rsidRPr="00B51372" w:rsidRDefault="003776DA" w:rsidP="00D471E9">
      <w:pPr>
        <w:widowControl w:val="0"/>
        <w:numPr>
          <w:ilvl w:val="0"/>
          <w:numId w:val="20"/>
        </w:numPr>
        <w:tabs>
          <w:tab w:val="left" w:pos="726"/>
        </w:tabs>
        <w:spacing w:after="0" w:line="240" w:lineRule="auto"/>
        <w:ind w:left="720" w:hanging="340"/>
        <w:jc w:val="both"/>
        <w:rPr>
          <w:rFonts w:ascii="Times New Roman" w:hAnsi="Times New Roman" w:cs="Times New Roman"/>
          <w:sz w:val="28"/>
          <w:szCs w:val="28"/>
        </w:rPr>
      </w:pPr>
      <w:r w:rsidRPr="00B51372">
        <w:rPr>
          <w:rFonts w:ascii="Times New Roman" w:hAnsi="Times New Roman" w:cs="Times New Roman"/>
          <w:sz w:val="28"/>
          <w:szCs w:val="28"/>
          <w:lang w:bidi="ru-RU"/>
        </w:rPr>
        <w:t>продолжить работу классных руководителей по выполнению положения по выявлению и учету обучающихся, склонных к пропускам уроков без уважительных причин</w:t>
      </w:r>
      <w:r w:rsidR="00B51372">
        <w:rPr>
          <w:rFonts w:ascii="Times New Roman" w:hAnsi="Times New Roman" w:cs="Times New Roman"/>
          <w:sz w:val="28"/>
          <w:szCs w:val="28"/>
          <w:lang w:val="kk-KZ" w:bidi="ru-RU"/>
        </w:rPr>
        <w:t>.</w:t>
      </w:r>
    </w:p>
    <w:p w14:paraId="7CABEBF0" w14:textId="77777777" w:rsidR="003776DA" w:rsidRPr="00B51372" w:rsidRDefault="003776DA" w:rsidP="003776D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51372">
        <w:rPr>
          <w:rFonts w:ascii="Times New Roman" w:hAnsi="Times New Roman" w:cs="Times New Roman"/>
          <w:bCs/>
          <w:sz w:val="28"/>
          <w:szCs w:val="28"/>
          <w:lang w:bidi="ru-RU"/>
        </w:rPr>
        <w:t>3.</w:t>
      </w:r>
      <w:r w:rsidRPr="00B51372">
        <w:rPr>
          <w:rFonts w:ascii="Times New Roman" w:hAnsi="Times New Roman" w:cs="Times New Roman"/>
          <w:sz w:val="28"/>
          <w:szCs w:val="28"/>
          <w:lang w:bidi="ru-RU"/>
        </w:rPr>
        <w:t>Завучу школы:</w:t>
      </w:r>
    </w:p>
    <w:p w14:paraId="6A875B68" w14:textId="77777777" w:rsidR="003776DA" w:rsidRPr="00B51372" w:rsidRDefault="003776DA" w:rsidP="004C1F87">
      <w:pPr>
        <w:widowControl w:val="0"/>
        <w:numPr>
          <w:ilvl w:val="0"/>
          <w:numId w:val="27"/>
        </w:numPr>
        <w:tabs>
          <w:tab w:val="left" w:pos="7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372">
        <w:rPr>
          <w:rFonts w:ascii="Times New Roman" w:hAnsi="Times New Roman" w:cs="Times New Roman"/>
          <w:sz w:val="28"/>
          <w:szCs w:val="28"/>
          <w:lang w:bidi="ru-RU"/>
        </w:rPr>
        <w:t>проанализировать состояние организационно-управленческой деятельности по обеспечению качества образования и объективности оценивания учащихся.</w:t>
      </w:r>
    </w:p>
    <w:p w14:paraId="29EEABCF" w14:textId="77777777" w:rsidR="003776DA" w:rsidRPr="00B51372" w:rsidRDefault="004C1F87" w:rsidP="004C1F87">
      <w:pPr>
        <w:pStyle w:val="af2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B51372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3776DA" w:rsidRPr="00B51372">
        <w:rPr>
          <w:rFonts w:ascii="Times New Roman" w:hAnsi="Times New Roman" w:cs="Times New Roman"/>
          <w:sz w:val="28"/>
          <w:szCs w:val="28"/>
          <w:lang w:bidi="ru-RU"/>
        </w:rPr>
        <w:t>ынести вопросы осуществления текущего контроля успеваемости и его итогов на рассмотрение заседаний методических объединений, педагогического совета, родительских собраний.</w:t>
      </w:r>
    </w:p>
    <w:p w14:paraId="429806BC" w14:textId="769C03D4" w:rsidR="003776DA" w:rsidRPr="00824FA3" w:rsidRDefault="003776DA" w:rsidP="00B51372">
      <w:pPr>
        <w:jc w:val="center"/>
        <w:rPr>
          <w:sz w:val="24"/>
          <w:szCs w:val="24"/>
        </w:rPr>
      </w:pPr>
      <w:r w:rsidRPr="00B51372">
        <w:rPr>
          <w:rFonts w:ascii="Times New Roman" w:hAnsi="Times New Roman" w:cs="Times New Roman"/>
          <w:sz w:val="28"/>
          <w:szCs w:val="28"/>
        </w:rPr>
        <w:t xml:space="preserve">Зам директора___________ </w:t>
      </w:r>
      <w:r w:rsidR="00B51372">
        <w:rPr>
          <w:rFonts w:ascii="Times New Roman" w:hAnsi="Times New Roman" w:cs="Times New Roman"/>
          <w:sz w:val="28"/>
          <w:szCs w:val="28"/>
          <w:lang w:val="kk-KZ"/>
        </w:rPr>
        <w:t>Борщ Л.В.</w:t>
      </w:r>
    </w:p>
    <w:p w14:paraId="0E3AE4D0" w14:textId="77777777" w:rsidR="003776DA" w:rsidRPr="00057AAD" w:rsidRDefault="003776DA">
      <w:pPr>
        <w:rPr>
          <w:lang w:val="kk-KZ"/>
        </w:rPr>
      </w:pPr>
    </w:p>
    <w:sectPr w:rsidR="003776DA" w:rsidRPr="00057AAD" w:rsidSect="00F358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0AF90" w14:textId="77777777" w:rsidR="00FA5023" w:rsidRDefault="00FA5023" w:rsidP="003776DA">
      <w:pPr>
        <w:spacing w:after="0" w:line="240" w:lineRule="auto"/>
      </w:pPr>
      <w:r>
        <w:separator/>
      </w:r>
    </w:p>
  </w:endnote>
  <w:endnote w:type="continuationSeparator" w:id="0">
    <w:p w14:paraId="278ECEF9" w14:textId="77777777" w:rsidR="00FA5023" w:rsidRDefault="00FA5023" w:rsidP="00377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OpenSymbol">
    <w:altName w:val="MS Mincho"/>
    <w:charset w:val="80"/>
    <w:family w:val="auto"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0692F" w14:textId="77777777" w:rsidR="00FA5023" w:rsidRDefault="00FA5023" w:rsidP="003776DA">
      <w:pPr>
        <w:spacing w:after="0" w:line="240" w:lineRule="auto"/>
      </w:pPr>
      <w:r>
        <w:separator/>
      </w:r>
    </w:p>
  </w:footnote>
  <w:footnote w:type="continuationSeparator" w:id="0">
    <w:p w14:paraId="610C034C" w14:textId="77777777" w:rsidR="00FA5023" w:rsidRDefault="00FA5023" w:rsidP="00377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78C0A2C"/>
    <w:multiLevelType w:val="multilevel"/>
    <w:tmpl w:val="F10C1FA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F012A7"/>
    <w:multiLevelType w:val="hybridMultilevel"/>
    <w:tmpl w:val="9D6256F6"/>
    <w:lvl w:ilvl="0" w:tplc="7C286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C4A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50C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CA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0D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8F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0F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6A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82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F8D0AFF"/>
    <w:multiLevelType w:val="hybridMultilevel"/>
    <w:tmpl w:val="21F4EA7A"/>
    <w:lvl w:ilvl="0" w:tplc="DEAAD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B22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EA7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CA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4AE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A9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BE1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2E3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582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0ED51BC"/>
    <w:multiLevelType w:val="multilevel"/>
    <w:tmpl w:val="961C1E08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3C271F"/>
    <w:multiLevelType w:val="multilevel"/>
    <w:tmpl w:val="304AE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4466CD"/>
    <w:multiLevelType w:val="multilevel"/>
    <w:tmpl w:val="3438B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312ACE"/>
    <w:multiLevelType w:val="multilevel"/>
    <w:tmpl w:val="99A49C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7E4195"/>
    <w:multiLevelType w:val="hybridMultilevel"/>
    <w:tmpl w:val="793C578C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3B76618C"/>
    <w:multiLevelType w:val="hybridMultilevel"/>
    <w:tmpl w:val="C8D0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13F4C"/>
    <w:multiLevelType w:val="hybridMultilevel"/>
    <w:tmpl w:val="1A582474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4" w15:restartNumberingAfterBreak="0">
    <w:nsid w:val="4EE578D5"/>
    <w:multiLevelType w:val="hybridMultilevel"/>
    <w:tmpl w:val="A81496D6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F370E"/>
    <w:multiLevelType w:val="multilevel"/>
    <w:tmpl w:val="4E9887F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0D2B10"/>
    <w:multiLevelType w:val="hybridMultilevel"/>
    <w:tmpl w:val="FE5C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D6A99"/>
    <w:multiLevelType w:val="hybridMultilevel"/>
    <w:tmpl w:val="FE5C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85F31"/>
    <w:multiLevelType w:val="hybridMultilevel"/>
    <w:tmpl w:val="6682F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84234"/>
    <w:multiLevelType w:val="hybridMultilevel"/>
    <w:tmpl w:val="0068D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25DC3"/>
    <w:multiLevelType w:val="hybridMultilevel"/>
    <w:tmpl w:val="D34476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72D46"/>
    <w:multiLevelType w:val="hybridMultilevel"/>
    <w:tmpl w:val="9572A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0511C"/>
    <w:multiLevelType w:val="multilevel"/>
    <w:tmpl w:val="17EE7F5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0E6070D"/>
    <w:multiLevelType w:val="multilevel"/>
    <w:tmpl w:val="3CF01D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6E620A8"/>
    <w:multiLevelType w:val="multilevel"/>
    <w:tmpl w:val="E9DC54D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7651C87"/>
    <w:multiLevelType w:val="hybridMultilevel"/>
    <w:tmpl w:val="303AA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16D6E"/>
    <w:multiLevelType w:val="hybridMultilevel"/>
    <w:tmpl w:val="4F468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366462">
    <w:abstractNumId w:val="7"/>
  </w:num>
  <w:num w:numId="2" w16cid:durableId="1879930419">
    <w:abstractNumId w:val="10"/>
  </w:num>
  <w:num w:numId="3" w16cid:durableId="470832038">
    <w:abstractNumId w:val="8"/>
  </w:num>
  <w:num w:numId="4" w16cid:durableId="174343740">
    <w:abstractNumId w:val="11"/>
  </w:num>
  <w:num w:numId="5" w16cid:durableId="200292677">
    <w:abstractNumId w:val="16"/>
  </w:num>
  <w:num w:numId="6" w16cid:durableId="1901011707">
    <w:abstractNumId w:val="17"/>
  </w:num>
  <w:num w:numId="7" w16cid:durableId="1845779369">
    <w:abstractNumId w:val="12"/>
  </w:num>
  <w:num w:numId="8" w16cid:durableId="2014912446">
    <w:abstractNumId w:val="26"/>
  </w:num>
  <w:num w:numId="9" w16cid:durableId="1195078038">
    <w:abstractNumId w:val="3"/>
  </w:num>
  <w:num w:numId="10" w16cid:durableId="1930961779">
    <w:abstractNumId w:val="24"/>
  </w:num>
  <w:num w:numId="11" w16cid:durableId="758448420">
    <w:abstractNumId w:val="22"/>
  </w:num>
  <w:num w:numId="12" w16cid:durableId="1757168199">
    <w:abstractNumId w:val="0"/>
  </w:num>
  <w:num w:numId="13" w16cid:durableId="336155465">
    <w:abstractNumId w:val="1"/>
  </w:num>
  <w:num w:numId="14" w16cid:durableId="1515149991">
    <w:abstractNumId w:val="2"/>
  </w:num>
  <w:num w:numId="15" w16cid:durableId="1265959132">
    <w:abstractNumId w:val="20"/>
  </w:num>
  <w:num w:numId="16" w16cid:durableId="619457614">
    <w:abstractNumId w:val="14"/>
  </w:num>
  <w:num w:numId="17" w16cid:durableId="60761575">
    <w:abstractNumId w:val="5"/>
  </w:num>
  <w:num w:numId="18" w16cid:durableId="1485969161">
    <w:abstractNumId w:val="6"/>
  </w:num>
  <w:num w:numId="19" w16cid:durableId="1522283798">
    <w:abstractNumId w:val="23"/>
  </w:num>
  <w:num w:numId="20" w16cid:durableId="182404665">
    <w:abstractNumId w:val="15"/>
  </w:num>
  <w:num w:numId="21" w16cid:durableId="1964649868">
    <w:abstractNumId w:val="4"/>
  </w:num>
  <w:num w:numId="22" w16cid:durableId="1599144256">
    <w:abstractNumId w:val="9"/>
  </w:num>
  <w:num w:numId="23" w16cid:durableId="1835103485">
    <w:abstractNumId w:val="13"/>
  </w:num>
  <w:num w:numId="24" w16cid:durableId="386147018">
    <w:abstractNumId w:val="21"/>
  </w:num>
  <w:num w:numId="25" w16cid:durableId="1008018524">
    <w:abstractNumId w:val="18"/>
  </w:num>
  <w:num w:numId="26" w16cid:durableId="746193282">
    <w:abstractNumId w:val="19"/>
  </w:num>
  <w:num w:numId="27" w16cid:durableId="75478548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DA"/>
    <w:rsid w:val="00005E8F"/>
    <w:rsid w:val="000256BE"/>
    <w:rsid w:val="00057AAD"/>
    <w:rsid w:val="00074943"/>
    <w:rsid w:val="000A126A"/>
    <w:rsid w:val="00150381"/>
    <w:rsid w:val="00150531"/>
    <w:rsid w:val="00152EA2"/>
    <w:rsid w:val="0016040F"/>
    <w:rsid w:val="0016589C"/>
    <w:rsid w:val="00171DD4"/>
    <w:rsid w:val="001A3102"/>
    <w:rsid w:val="0020060D"/>
    <w:rsid w:val="002319A6"/>
    <w:rsid w:val="00233DCE"/>
    <w:rsid w:val="002562E8"/>
    <w:rsid w:val="0025756B"/>
    <w:rsid w:val="00283EF9"/>
    <w:rsid w:val="00293212"/>
    <w:rsid w:val="002C093B"/>
    <w:rsid w:val="002D399C"/>
    <w:rsid w:val="00304A65"/>
    <w:rsid w:val="003677BE"/>
    <w:rsid w:val="00373B3D"/>
    <w:rsid w:val="003776DA"/>
    <w:rsid w:val="003801C3"/>
    <w:rsid w:val="003A26EF"/>
    <w:rsid w:val="003C7A68"/>
    <w:rsid w:val="0043311D"/>
    <w:rsid w:val="004336F7"/>
    <w:rsid w:val="0045625A"/>
    <w:rsid w:val="00460971"/>
    <w:rsid w:val="00480570"/>
    <w:rsid w:val="004933D6"/>
    <w:rsid w:val="004B017B"/>
    <w:rsid w:val="004B2184"/>
    <w:rsid w:val="004C1F87"/>
    <w:rsid w:val="004E5100"/>
    <w:rsid w:val="004E53CF"/>
    <w:rsid w:val="00525A71"/>
    <w:rsid w:val="00547380"/>
    <w:rsid w:val="00576C16"/>
    <w:rsid w:val="005C431A"/>
    <w:rsid w:val="005D1717"/>
    <w:rsid w:val="005F4314"/>
    <w:rsid w:val="005F5A1A"/>
    <w:rsid w:val="00631313"/>
    <w:rsid w:val="00645DA8"/>
    <w:rsid w:val="006875E1"/>
    <w:rsid w:val="00696ACC"/>
    <w:rsid w:val="006D7B88"/>
    <w:rsid w:val="00705A94"/>
    <w:rsid w:val="00717414"/>
    <w:rsid w:val="00735D98"/>
    <w:rsid w:val="00783533"/>
    <w:rsid w:val="00826AF7"/>
    <w:rsid w:val="00837017"/>
    <w:rsid w:val="0086238E"/>
    <w:rsid w:val="008B0315"/>
    <w:rsid w:val="008B0D5C"/>
    <w:rsid w:val="008B688B"/>
    <w:rsid w:val="008B703C"/>
    <w:rsid w:val="008C6D81"/>
    <w:rsid w:val="00930201"/>
    <w:rsid w:val="009422D2"/>
    <w:rsid w:val="009507DE"/>
    <w:rsid w:val="00961958"/>
    <w:rsid w:val="00962B44"/>
    <w:rsid w:val="00980424"/>
    <w:rsid w:val="009843F0"/>
    <w:rsid w:val="009D7D4F"/>
    <w:rsid w:val="00A021F8"/>
    <w:rsid w:val="00A32129"/>
    <w:rsid w:val="00AA19A5"/>
    <w:rsid w:val="00AF3E91"/>
    <w:rsid w:val="00B51372"/>
    <w:rsid w:val="00BC6637"/>
    <w:rsid w:val="00C277A1"/>
    <w:rsid w:val="00C450EF"/>
    <w:rsid w:val="00C70060"/>
    <w:rsid w:val="00C77A2D"/>
    <w:rsid w:val="00D06D47"/>
    <w:rsid w:val="00D23A45"/>
    <w:rsid w:val="00D468C1"/>
    <w:rsid w:val="00D471E9"/>
    <w:rsid w:val="00D876AA"/>
    <w:rsid w:val="00DA640F"/>
    <w:rsid w:val="00DC681F"/>
    <w:rsid w:val="00E4638C"/>
    <w:rsid w:val="00E55458"/>
    <w:rsid w:val="00E65952"/>
    <w:rsid w:val="00E665A6"/>
    <w:rsid w:val="00E66F99"/>
    <w:rsid w:val="00EB1536"/>
    <w:rsid w:val="00EB2130"/>
    <w:rsid w:val="00EB62B2"/>
    <w:rsid w:val="00EC0B02"/>
    <w:rsid w:val="00ED46C6"/>
    <w:rsid w:val="00EF5252"/>
    <w:rsid w:val="00F06042"/>
    <w:rsid w:val="00F0723A"/>
    <w:rsid w:val="00F25D65"/>
    <w:rsid w:val="00F33024"/>
    <w:rsid w:val="00F358A8"/>
    <w:rsid w:val="00F8297B"/>
    <w:rsid w:val="00FA5023"/>
    <w:rsid w:val="00FC0A35"/>
    <w:rsid w:val="00FF0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02E9"/>
  <w15:docId w15:val="{C755D1E0-5422-43F8-924F-FC94E5BE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6DA"/>
  </w:style>
  <w:style w:type="paragraph" w:styleId="a5">
    <w:name w:val="footer"/>
    <w:basedOn w:val="a"/>
    <w:link w:val="a6"/>
    <w:uiPriority w:val="99"/>
    <w:unhideWhenUsed/>
    <w:rsid w:val="00377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6DA"/>
  </w:style>
  <w:style w:type="character" w:styleId="a7">
    <w:name w:val="Hyperlink"/>
    <w:basedOn w:val="a0"/>
    <w:uiPriority w:val="99"/>
    <w:rsid w:val="003776DA"/>
    <w:rPr>
      <w:color w:val="000080"/>
      <w:u w:val="single"/>
    </w:rPr>
  </w:style>
  <w:style w:type="character" w:customStyle="1" w:styleId="Exact">
    <w:name w:val="Основной текст Exact"/>
    <w:basedOn w:val="a0"/>
    <w:rsid w:val="003776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3776D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8">
    <w:name w:val="Основной текст_"/>
    <w:basedOn w:val="a0"/>
    <w:link w:val="2"/>
    <w:rsid w:val="003776D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3776DA"/>
    <w:rPr>
      <w:rFonts w:ascii="Calibri" w:eastAsia="Calibri" w:hAnsi="Calibri" w:cs="Calibri"/>
      <w:b/>
      <w:bCs/>
      <w:i/>
      <w:iCs/>
      <w:sz w:val="23"/>
      <w:szCs w:val="23"/>
      <w:shd w:val="clear" w:color="auto" w:fill="FFFFFF"/>
    </w:rPr>
  </w:style>
  <w:style w:type="character" w:customStyle="1" w:styleId="Calibri105pt">
    <w:name w:val="Основной текст + Calibri;10;5 pt"/>
    <w:basedOn w:val="a8"/>
    <w:rsid w:val="003776DA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3776DA"/>
    <w:rPr>
      <w:rFonts w:ascii="Calibri" w:eastAsia="Calibri" w:hAnsi="Calibri" w:cs="Calibri"/>
      <w:b/>
      <w:bCs/>
      <w:i/>
      <w:iCs/>
      <w:sz w:val="23"/>
      <w:szCs w:val="23"/>
      <w:shd w:val="clear" w:color="auto" w:fill="FFFFFF"/>
    </w:rPr>
  </w:style>
  <w:style w:type="character" w:customStyle="1" w:styleId="a9">
    <w:name w:val="Колонтитул_"/>
    <w:basedOn w:val="a0"/>
    <w:rsid w:val="003776D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a">
    <w:name w:val="Колонтитул"/>
    <w:basedOn w:val="a9"/>
    <w:rsid w:val="003776D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b">
    <w:name w:val="Подпись к таблице_"/>
    <w:basedOn w:val="a0"/>
    <w:rsid w:val="003776DA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8"/>
    <w:rsid w:val="003776D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c">
    <w:name w:val="Подпись к таблице"/>
    <w:basedOn w:val="ab"/>
    <w:rsid w:val="003776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">
    <w:name w:val="Подпись к таблице (3)_"/>
    <w:basedOn w:val="a0"/>
    <w:link w:val="30"/>
    <w:rsid w:val="003776D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">
    <w:name w:val="Основной текст (3)_"/>
    <w:basedOn w:val="a0"/>
    <w:rsid w:val="003776DA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2">
    <w:name w:val="Основной текст (3)"/>
    <w:basedOn w:val="31"/>
    <w:rsid w:val="003776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">
    <w:name w:val="Основной текст2"/>
    <w:basedOn w:val="a"/>
    <w:link w:val="a8"/>
    <w:rsid w:val="003776D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3776DA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 (2)"/>
    <w:basedOn w:val="a"/>
    <w:link w:val="20"/>
    <w:rsid w:val="003776DA"/>
    <w:pPr>
      <w:widowControl w:val="0"/>
      <w:shd w:val="clear" w:color="auto" w:fill="FFFFFF"/>
      <w:spacing w:before="240" w:after="60" w:line="0" w:lineRule="atLeast"/>
      <w:jc w:val="both"/>
    </w:pPr>
    <w:rPr>
      <w:rFonts w:ascii="Calibri" w:eastAsia="Calibri" w:hAnsi="Calibri" w:cs="Calibri"/>
      <w:b/>
      <w:bCs/>
      <w:i/>
      <w:iCs/>
      <w:sz w:val="23"/>
      <w:szCs w:val="23"/>
    </w:rPr>
  </w:style>
  <w:style w:type="paragraph" w:customStyle="1" w:styleId="23">
    <w:name w:val="Подпись к таблице (2)"/>
    <w:basedOn w:val="a"/>
    <w:link w:val="22"/>
    <w:rsid w:val="003776DA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i/>
      <w:iCs/>
      <w:sz w:val="23"/>
      <w:szCs w:val="23"/>
    </w:rPr>
  </w:style>
  <w:style w:type="paragraph" w:customStyle="1" w:styleId="30">
    <w:name w:val="Подпись к таблице (3)"/>
    <w:basedOn w:val="a"/>
    <w:link w:val="3"/>
    <w:rsid w:val="003776D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table" w:styleId="ad">
    <w:name w:val="Table Grid"/>
    <w:basedOn w:val="a1"/>
    <w:uiPriority w:val="59"/>
    <w:rsid w:val="003776D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776DA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76DA"/>
    <w:rPr>
      <w:rFonts w:ascii="Tahoma" w:eastAsia="Courier New" w:hAnsi="Tahoma" w:cs="Tahoma"/>
      <w:color w:val="000000"/>
      <w:sz w:val="16"/>
      <w:szCs w:val="16"/>
    </w:rPr>
  </w:style>
  <w:style w:type="paragraph" w:customStyle="1" w:styleId="af0">
    <w:name w:val="Содержимое таблицы"/>
    <w:basedOn w:val="a"/>
    <w:rsid w:val="003776DA"/>
    <w:pPr>
      <w:widowControl w:val="0"/>
      <w:suppressLineNumbers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paragraph" w:styleId="af1">
    <w:name w:val="No Spacing"/>
    <w:uiPriority w:val="1"/>
    <w:qFormat/>
    <w:rsid w:val="003776DA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List Paragraph"/>
    <w:basedOn w:val="a"/>
    <w:uiPriority w:val="34"/>
    <w:qFormat/>
    <w:rsid w:val="003776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f3">
    <w:name w:val="Маркеры списка"/>
    <w:rsid w:val="003776DA"/>
    <w:rPr>
      <w:rFonts w:ascii="OpenSymbol" w:eastAsia="OpenSymbol" w:hAnsi="OpenSymbol" w:cs="OpenSymbol"/>
    </w:rPr>
  </w:style>
  <w:style w:type="character" w:customStyle="1" w:styleId="af4">
    <w:name w:val="Другое_"/>
    <w:basedOn w:val="a0"/>
    <w:link w:val="af5"/>
    <w:rsid w:val="003776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5">
    <w:name w:val="Другое"/>
    <w:basedOn w:val="a"/>
    <w:link w:val="af4"/>
    <w:rsid w:val="003776DA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24">
    <w:name w:val="Заголовок №2_"/>
    <w:basedOn w:val="a0"/>
    <w:link w:val="25"/>
    <w:rsid w:val="003776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3776DA"/>
    <w:pPr>
      <w:widowControl w:val="0"/>
      <w:shd w:val="clear" w:color="auto" w:fill="FFFFFF"/>
      <w:spacing w:after="0" w:line="240" w:lineRule="auto"/>
      <w:ind w:left="270" w:hanging="180"/>
      <w:outlineLvl w:val="1"/>
    </w:pPr>
    <w:rPr>
      <w:rFonts w:ascii="Times New Roman" w:eastAsia="Times New Roman" w:hAnsi="Times New Roman" w:cs="Times New Roman"/>
      <w:b/>
      <w:bCs/>
    </w:rPr>
  </w:style>
  <w:style w:type="character" w:styleId="af6">
    <w:name w:val="FollowedHyperlink"/>
    <w:basedOn w:val="a0"/>
    <w:uiPriority w:val="99"/>
    <w:semiHidden/>
    <w:unhideWhenUsed/>
    <w:rsid w:val="00FF0FB7"/>
    <w:rPr>
      <w:color w:val="800080"/>
      <w:u w:val="single"/>
    </w:rPr>
  </w:style>
  <w:style w:type="paragraph" w:customStyle="1" w:styleId="msonormal0">
    <w:name w:val="msonormal"/>
    <w:basedOn w:val="a"/>
    <w:rsid w:val="00FF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F0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rsid w:val="00FF0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FF0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FF0FB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FF0FB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F0FB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FF0FB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F0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FF0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FF0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FF0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FF0FB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F0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FF0FB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FF0FB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F0FB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</a:t>
            </a:r>
            <a:r>
              <a:rPr lang="ru-RU" baseline="0"/>
              <a:t> знаний 3 четверть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2-4 кл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кач.знаний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58.2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FE-43D3-BD7F-D3867F380A6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5-9 кл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кач.знаний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56.1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FE-43D3-BD7F-D3867F380A6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10-11 кл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кач.знаний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FFE-43D3-BD7F-D3867F380A6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 школе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кач.знаний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56.6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FFE-43D3-BD7F-D3867F380A6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66809215"/>
        <c:axId val="566784735"/>
      </c:barChart>
      <c:catAx>
        <c:axId val="5668092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6784735"/>
        <c:crosses val="autoZero"/>
        <c:auto val="1"/>
        <c:lblAlgn val="ctr"/>
        <c:lblOffset val="100"/>
        <c:noMultiLvlLbl val="0"/>
      </c:catAx>
      <c:valAx>
        <c:axId val="5667847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68092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2180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student</cp:lastModifiedBy>
  <cp:revision>2</cp:revision>
  <cp:lastPrinted>2024-04-07T10:28:00Z</cp:lastPrinted>
  <dcterms:created xsi:type="dcterms:W3CDTF">2025-03-31T15:16:00Z</dcterms:created>
  <dcterms:modified xsi:type="dcterms:W3CDTF">2025-03-31T15:16:00Z</dcterms:modified>
</cp:coreProperties>
</file>